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0C" w:rsidRDefault="00B81E0C" w:rsidP="00404DC8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spacing w:val="-3"/>
          <w:sz w:val="28"/>
          <w:szCs w:val="18"/>
        </w:rPr>
      </w:pPr>
      <w:r>
        <w:rPr>
          <w:b/>
          <w:spacing w:val="-3"/>
          <w:sz w:val="28"/>
          <w:szCs w:val="18"/>
        </w:rPr>
        <w:t>Аннотация к адаптированной п</w:t>
      </w:r>
      <w:r w:rsidRPr="00464BA9">
        <w:rPr>
          <w:b/>
          <w:spacing w:val="-3"/>
          <w:sz w:val="28"/>
          <w:szCs w:val="18"/>
        </w:rPr>
        <w:t>рограмм</w:t>
      </w:r>
      <w:r>
        <w:rPr>
          <w:b/>
          <w:spacing w:val="-3"/>
          <w:sz w:val="28"/>
          <w:szCs w:val="18"/>
        </w:rPr>
        <w:t>е</w:t>
      </w:r>
      <w:r w:rsidRPr="00464BA9">
        <w:rPr>
          <w:b/>
          <w:spacing w:val="-3"/>
          <w:sz w:val="28"/>
          <w:szCs w:val="18"/>
        </w:rPr>
        <w:t xml:space="preserve"> подготовки специалистов среднего звена по специальности среднего профессионального образования</w:t>
      </w:r>
    </w:p>
    <w:p w:rsidR="00B81E0C" w:rsidRPr="00B81E0C" w:rsidRDefault="00B81E0C" w:rsidP="00404DC8">
      <w:pPr>
        <w:widowControl w:val="0"/>
        <w:suppressAutoHyphens/>
        <w:autoSpaceDE w:val="0"/>
        <w:autoSpaceDN w:val="0"/>
        <w:adjustRightInd w:val="0"/>
        <w:spacing w:after="60"/>
        <w:ind w:firstLine="709"/>
        <w:jc w:val="center"/>
        <w:outlineLvl w:val="3"/>
        <w:rPr>
          <w:b/>
          <w:spacing w:val="-3"/>
          <w:sz w:val="28"/>
          <w:szCs w:val="18"/>
        </w:rPr>
      </w:pPr>
      <w:r w:rsidRPr="00B81E0C">
        <w:rPr>
          <w:b/>
          <w:bCs/>
          <w:sz w:val="28"/>
          <w:szCs w:val="28"/>
        </w:rPr>
        <w:t>42.02.01 Реклама</w:t>
      </w:r>
    </w:p>
    <w:p w:rsidR="00F02FED" w:rsidRPr="002D278F" w:rsidRDefault="00042F61" w:rsidP="00404DC8">
      <w:pPr>
        <w:widowControl w:val="0"/>
        <w:suppressAutoHyphens/>
        <w:autoSpaceDE w:val="0"/>
        <w:autoSpaceDN w:val="0"/>
        <w:adjustRightInd w:val="0"/>
        <w:spacing w:before="240" w:after="60"/>
        <w:ind w:firstLine="709"/>
        <w:jc w:val="center"/>
        <w:outlineLvl w:val="3"/>
        <w:rPr>
          <w:b/>
          <w:caps/>
          <w:sz w:val="28"/>
          <w:szCs w:val="28"/>
        </w:rPr>
      </w:pPr>
      <w:r>
        <w:rPr>
          <w:b/>
          <w:smallCaps/>
          <w:sz w:val="28"/>
          <w:szCs w:val="28"/>
        </w:rPr>
        <w:t>1.</w:t>
      </w:r>
      <w:r w:rsidR="00F02FED" w:rsidRPr="00F42C89">
        <w:rPr>
          <w:b/>
          <w:smallCaps/>
          <w:sz w:val="28"/>
          <w:szCs w:val="28"/>
        </w:rPr>
        <w:t xml:space="preserve"> </w:t>
      </w:r>
      <w:r w:rsidR="00F02FED" w:rsidRPr="002D278F">
        <w:rPr>
          <w:b/>
          <w:caps/>
          <w:sz w:val="28"/>
          <w:szCs w:val="28"/>
        </w:rPr>
        <w:t>Общие положения</w:t>
      </w:r>
    </w:p>
    <w:p w:rsidR="00042F61" w:rsidRPr="00042F61" w:rsidRDefault="00042F61" w:rsidP="00042F61">
      <w:pPr>
        <w:keepNext/>
        <w:keepLines/>
        <w:ind w:firstLine="567"/>
        <w:jc w:val="both"/>
        <w:rPr>
          <w:sz w:val="28"/>
          <w:szCs w:val="28"/>
        </w:rPr>
      </w:pPr>
      <w:r w:rsidRPr="00042F61">
        <w:rPr>
          <w:bCs/>
          <w:sz w:val="28"/>
          <w:szCs w:val="28"/>
        </w:rPr>
        <w:t xml:space="preserve">Адаптированная программа подготовки специалистов среднего звена по специальности </w:t>
      </w:r>
      <w:r>
        <w:rPr>
          <w:bCs/>
          <w:sz w:val="28"/>
          <w:szCs w:val="28"/>
        </w:rPr>
        <w:t>42.02.01 Реклама</w:t>
      </w:r>
      <w:r w:rsidRPr="00042F61">
        <w:rPr>
          <w:bCs/>
          <w:sz w:val="28"/>
          <w:szCs w:val="28"/>
        </w:rPr>
        <w:t xml:space="preserve"> базового уровня подготовки</w:t>
      </w:r>
      <w:r w:rsidRPr="00042F61">
        <w:rPr>
          <w:sz w:val="28"/>
          <w:szCs w:val="28"/>
        </w:rPr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выпускниковпо специальности среднего профессионального образования </w:t>
      </w:r>
      <w:r>
        <w:rPr>
          <w:bCs/>
          <w:sz w:val="28"/>
          <w:szCs w:val="28"/>
        </w:rPr>
        <w:t>42.02.01 Реклама</w:t>
      </w:r>
      <w:r w:rsidRPr="00042F61">
        <w:rPr>
          <w:sz w:val="28"/>
          <w:szCs w:val="28"/>
        </w:rPr>
        <w:t xml:space="preserve"> базового уровня подготовки, в том числе для  инклюзивных групп, включающих инвалидов и лиц с ОВЗ.</w:t>
      </w:r>
    </w:p>
    <w:p w:rsidR="00042F61" w:rsidRPr="00042F61" w:rsidRDefault="00042F61" w:rsidP="00042F61">
      <w:pPr>
        <w:keepNext/>
        <w:keepLines/>
        <w:ind w:firstLine="567"/>
        <w:jc w:val="both"/>
        <w:rPr>
          <w:b/>
          <w:sz w:val="28"/>
          <w:szCs w:val="28"/>
        </w:rPr>
      </w:pPr>
      <w:r w:rsidRPr="00042F61">
        <w:rPr>
          <w:b/>
          <w:sz w:val="28"/>
          <w:szCs w:val="28"/>
        </w:rPr>
        <w:t>Используемые термины, определения, сокращения:</w:t>
      </w:r>
    </w:p>
    <w:p w:rsidR="00042F61" w:rsidRPr="00C91FFF" w:rsidRDefault="00042F61" w:rsidP="00042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042F61" w:rsidRPr="00B86F76" w:rsidRDefault="00042F61" w:rsidP="00042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Инвалид</w:t>
      </w:r>
      <w:r w:rsidRPr="00B86F76">
        <w:rPr>
          <w:rFonts w:ascii="Times New Roman" w:hAnsi="Times New Roman" w:cs="Times New Roman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042F61" w:rsidRPr="00B86F76" w:rsidRDefault="00042F61" w:rsidP="00042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B86F76">
        <w:rPr>
          <w:rFonts w:ascii="Times New Roman" w:hAnsi="Times New Roman" w:cs="Times New Roman"/>
          <w:sz w:val="28"/>
          <w:szCs w:val="28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042F61" w:rsidRPr="00B86F76" w:rsidRDefault="00042F61" w:rsidP="00042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Pr="00B86F76">
        <w:rPr>
          <w:rFonts w:ascii="Times New Roman" w:hAnsi="Times New Roman" w:cs="Times New Roman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042F61" w:rsidRPr="00C91FFF" w:rsidRDefault="00042F61" w:rsidP="00042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Адаптационная дисциплина</w:t>
      </w:r>
      <w:r w:rsidRPr="00B86F76">
        <w:rPr>
          <w:rFonts w:ascii="Times New Roman" w:hAnsi="Times New Roman" w:cs="Times New Roman"/>
          <w:sz w:val="28"/>
          <w:szCs w:val="28"/>
        </w:rPr>
        <w:t xml:space="preserve"> - это элемент адаптированной образовательной программы среднего профессионального</w:t>
      </w:r>
      <w:r w:rsidRPr="00C91FFF">
        <w:rPr>
          <w:rFonts w:ascii="Times New Roman" w:hAnsi="Times New Roman" w:cs="Times New Roman"/>
          <w:sz w:val="28"/>
          <w:szCs w:val="28"/>
        </w:rPr>
        <w:t xml:space="preserve">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042F61" w:rsidRPr="00C91FFF" w:rsidRDefault="00042F61" w:rsidP="00042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Индивидуальная программа реабилитации (ИПР) инвалида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042F61" w:rsidRPr="00C91FFF" w:rsidRDefault="00042F61" w:rsidP="00042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учебный план, обеспечивающий </w:t>
      </w:r>
      <w:r w:rsidRPr="00C91FFF">
        <w:rPr>
          <w:rFonts w:ascii="Times New Roman" w:hAnsi="Times New Roman" w:cs="Times New Roman"/>
          <w:sz w:val="28"/>
          <w:szCs w:val="28"/>
        </w:rPr>
        <w:lastRenderedPageBreak/>
        <w:t>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042F61" w:rsidRPr="00C91FFF" w:rsidRDefault="00042F61" w:rsidP="00042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Специальные условия для получения образования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042F61" w:rsidRPr="00C91FFF" w:rsidRDefault="00042F61" w:rsidP="00042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СПО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среднее профессиональное образование;</w:t>
      </w:r>
    </w:p>
    <w:p w:rsidR="00042F61" w:rsidRPr="00C91FFF" w:rsidRDefault="00042F61" w:rsidP="00042F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>ФГОС СПО</w:t>
      </w:r>
      <w:r w:rsidRPr="00C91FFF">
        <w:rPr>
          <w:rFonts w:ascii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B81E0C" w:rsidRDefault="00042F61" w:rsidP="00B81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DA">
        <w:rPr>
          <w:rFonts w:ascii="Times New Roman" w:hAnsi="Times New Roman" w:cs="Times New Roman"/>
          <w:b/>
          <w:sz w:val="28"/>
          <w:szCs w:val="28"/>
        </w:rPr>
        <w:t xml:space="preserve">ППССЗ </w:t>
      </w:r>
      <w:r w:rsidRPr="00C91FFF">
        <w:rPr>
          <w:rFonts w:ascii="Times New Roman" w:hAnsi="Times New Roman" w:cs="Times New Roman"/>
          <w:sz w:val="28"/>
          <w:szCs w:val="28"/>
        </w:rPr>
        <w:t>- программа подготовки специалистов среднего звена.</w:t>
      </w:r>
    </w:p>
    <w:p w:rsidR="00B81E0C" w:rsidRDefault="00B81E0C" w:rsidP="00B81E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E0C" w:rsidRDefault="00042F61" w:rsidP="00B81E0C">
      <w:pPr>
        <w:pStyle w:val="ConsPlus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 Нормативные правовые основы разработки адаптированной образовательной программы</w:t>
      </w:r>
    </w:p>
    <w:p w:rsidR="00B81E0C" w:rsidRDefault="00042F61" w:rsidP="00B81E0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Нормативную правовую основу разработки программы  подготовки специалистов среднего звена (далее - программа) составляют: </w:t>
      </w:r>
      <w:r w:rsidR="00B81E0C">
        <w:rPr>
          <w:sz w:val="28"/>
          <w:szCs w:val="28"/>
        </w:rPr>
        <w:t>ё</w:t>
      </w:r>
      <w:r w:rsidR="00B81E0C">
        <w:rPr>
          <w:sz w:val="28"/>
          <w:szCs w:val="28"/>
        </w:rPr>
        <w:tab/>
      </w:r>
      <w:r>
        <w:rPr>
          <w:rFonts w:ascii="Times New Roman" w:hAnsi="Times New Roman"/>
          <w:sz w:val="28"/>
        </w:rPr>
        <w:t>Федеральный закон от 29.12.2012 N 273-ФЗ "Об образовании в Российской Федерации";</w:t>
      </w:r>
    </w:p>
    <w:p w:rsidR="00B81E0C" w:rsidRDefault="00042F61" w:rsidP="00B81E0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24 ноября 1995 г. N 181-ФЗ "О социальной защите инвалидов в Российской Федерации";</w:t>
      </w:r>
    </w:p>
    <w:p w:rsidR="00B81E0C" w:rsidRDefault="00042F61" w:rsidP="00B81E0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программа Российской Федерации "Доступная среда" на 2011 - 2020 годы, утвержденная постановлением Правительства Российской Федерации от 01 декабря 2015 г. N 1297;</w:t>
      </w:r>
    </w:p>
    <w:p w:rsidR="00B81E0C" w:rsidRDefault="00042F61" w:rsidP="00B81E0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N 1642;</w:t>
      </w:r>
    </w:p>
    <w:p w:rsidR="00B81E0C" w:rsidRDefault="00042F61" w:rsidP="00B81E0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Министерства образования  и науки РФ от 14 июня 2013 г. № 464);</w:t>
      </w:r>
    </w:p>
    <w:p w:rsidR="00B81E0C" w:rsidRDefault="00042F61" w:rsidP="00B81E0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проведения государственной итоговой аттестации по образовательным программам среднего профессионального (утвержден приказом Минобрнауки от 16.08.2013 г. № 968);</w:t>
      </w:r>
    </w:p>
    <w:p w:rsidR="00042F61" w:rsidRDefault="00042F61" w:rsidP="00B81E0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г. N 816;</w:t>
      </w:r>
    </w:p>
    <w:p w:rsidR="00042F61" w:rsidRDefault="00042F61" w:rsidP="00042F61">
      <w:pPr>
        <w:pStyle w:val="af8"/>
        <w:keepNext/>
        <w:keepLines/>
        <w:numPr>
          <w:ilvl w:val="0"/>
          <w:numId w:val="4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36;</w:t>
      </w:r>
    </w:p>
    <w:p w:rsidR="00042F61" w:rsidRPr="00042F61" w:rsidRDefault="00042F61" w:rsidP="00042F61">
      <w:pPr>
        <w:keepNext/>
        <w:keepLines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2"/>
        </w:rPr>
      </w:pPr>
      <w:r w:rsidRPr="00042F61">
        <w:rPr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042F61">
        <w:rPr>
          <w:sz w:val="28"/>
        </w:rPr>
        <w:t xml:space="preserve">42.02.01 Реклама </w:t>
      </w:r>
      <w:r w:rsidRPr="00042F61">
        <w:rPr>
          <w:sz w:val="28"/>
          <w:szCs w:val="28"/>
        </w:rPr>
        <w:t xml:space="preserve">среднего профессионального образования, утвержденный приказом Министерства образования и науки Российской Федерации </w:t>
      </w:r>
      <w:r w:rsidRPr="00042F61">
        <w:rPr>
          <w:sz w:val="28"/>
        </w:rPr>
        <w:t xml:space="preserve"> </w:t>
      </w:r>
      <w:r w:rsidRPr="00042F61">
        <w:rPr>
          <w:color w:val="000000"/>
          <w:sz w:val="28"/>
          <w:szCs w:val="28"/>
        </w:rPr>
        <w:t>№ 510  от 12 мая 2014 года</w:t>
      </w:r>
      <w:r w:rsidRPr="00042F61">
        <w:rPr>
          <w:sz w:val="28"/>
          <w:szCs w:val="28"/>
        </w:rPr>
        <w:t>;</w:t>
      </w:r>
    </w:p>
    <w:p w:rsidR="00042F61" w:rsidRPr="00042F61" w:rsidRDefault="00042F61" w:rsidP="00042F61">
      <w:pPr>
        <w:keepNext/>
        <w:keepLines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2"/>
        </w:rPr>
      </w:pPr>
      <w:r w:rsidRPr="00042F61">
        <w:rPr>
          <w:sz w:val="28"/>
          <w:szCs w:val="28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N 06-281);</w:t>
      </w:r>
    </w:p>
    <w:p w:rsidR="00042F61" w:rsidRDefault="00042F61" w:rsidP="00042F61">
      <w:pPr>
        <w:pStyle w:val="af8"/>
        <w:keepNext/>
        <w:keepLines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Нормативно-методические документы Минобрнауки РФ, Минобразования Ростовской области;</w:t>
      </w:r>
    </w:p>
    <w:p w:rsidR="00042F61" w:rsidRDefault="00042F61" w:rsidP="00042F61">
      <w:pPr>
        <w:pStyle w:val="af8"/>
        <w:keepNext/>
        <w:keepLines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Устав ГБПОУ РО «Новочеркасский колледж промышленных технологий и управления».</w:t>
      </w:r>
    </w:p>
    <w:p w:rsidR="00042F61" w:rsidRDefault="00042F61" w:rsidP="00042F61">
      <w:pPr>
        <w:pStyle w:val="af8"/>
        <w:keepNext/>
        <w:keepLines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 утвержденные Минобрнауки России от 20 апреля 2015 г. № 06-830</w:t>
      </w:r>
    </w:p>
    <w:p w:rsidR="00042F61" w:rsidRDefault="00042F61" w:rsidP="00042F61">
      <w:pPr>
        <w:keepNext/>
        <w:keepLines/>
        <w:ind w:firstLine="426"/>
        <w:jc w:val="both"/>
        <w:rPr>
          <w:bCs/>
          <w:sz w:val="28"/>
          <w:szCs w:val="28"/>
        </w:rPr>
      </w:pPr>
    </w:p>
    <w:p w:rsidR="00042F61" w:rsidRDefault="00042F61" w:rsidP="00042F61">
      <w:pPr>
        <w:keepNext/>
        <w:keepLines/>
        <w:ind w:firstLine="4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1.2. Нормативный срок освоения адаптированной образовательной программы.</w:t>
      </w:r>
    </w:p>
    <w:p w:rsidR="007F0601" w:rsidRDefault="00814077" w:rsidP="002D278F">
      <w:pPr>
        <w:widowControl w:val="0"/>
        <w:ind w:firstLine="851"/>
        <w:jc w:val="both"/>
      </w:pPr>
      <w:r w:rsidRPr="00F42C89">
        <w:rPr>
          <w:bCs/>
          <w:sz w:val="28"/>
          <w:szCs w:val="28"/>
        </w:rPr>
        <w:t xml:space="preserve">Нормативный срок освоения программы </w:t>
      </w:r>
      <w:r w:rsidRPr="007F0601">
        <w:rPr>
          <w:spacing w:val="-2"/>
          <w:sz w:val="28"/>
          <w:szCs w:val="28"/>
        </w:rPr>
        <w:t>базовой</w:t>
      </w:r>
      <w:r w:rsidR="00B952E8">
        <w:rPr>
          <w:spacing w:val="-2"/>
          <w:sz w:val="28"/>
          <w:szCs w:val="28"/>
        </w:rPr>
        <w:t xml:space="preserve"> </w:t>
      </w:r>
      <w:r w:rsidRPr="00F42C89">
        <w:rPr>
          <w:spacing w:val="-2"/>
          <w:sz w:val="28"/>
          <w:szCs w:val="28"/>
        </w:rPr>
        <w:t xml:space="preserve">подготовки </w:t>
      </w:r>
      <w:r w:rsidR="009B79FF" w:rsidRPr="00F42C89">
        <w:rPr>
          <w:spacing w:val="-2"/>
          <w:sz w:val="28"/>
          <w:szCs w:val="28"/>
        </w:rPr>
        <w:t>по специальности</w:t>
      </w:r>
      <w:r w:rsidR="00B952E8">
        <w:rPr>
          <w:spacing w:val="-2"/>
          <w:sz w:val="28"/>
          <w:szCs w:val="28"/>
        </w:rPr>
        <w:t xml:space="preserve"> </w:t>
      </w:r>
      <w:r w:rsidR="006A0D07">
        <w:rPr>
          <w:sz w:val="28"/>
        </w:rPr>
        <w:t>42.02.01 Реклама</w:t>
      </w:r>
      <w:r w:rsidR="00B952E8">
        <w:rPr>
          <w:sz w:val="28"/>
        </w:rPr>
        <w:t xml:space="preserve"> </w:t>
      </w:r>
      <w:r w:rsidR="00147966" w:rsidRPr="00F42C89">
        <w:rPr>
          <w:bCs/>
          <w:sz w:val="28"/>
          <w:szCs w:val="28"/>
        </w:rPr>
        <w:t>при очной форме получения образования,</w:t>
      </w:r>
      <w:r w:rsidR="00B952E8">
        <w:rPr>
          <w:bCs/>
          <w:sz w:val="28"/>
          <w:szCs w:val="28"/>
        </w:rPr>
        <w:t xml:space="preserve"> </w:t>
      </w:r>
      <w:r w:rsidR="007F0601">
        <w:rPr>
          <w:spacing w:val="-5"/>
          <w:sz w:val="28"/>
          <w:szCs w:val="28"/>
        </w:rPr>
        <w:t>и присваиваемая квалификация приводятся в таблице.</w:t>
      </w:r>
    </w:p>
    <w:p w:rsidR="007F0601" w:rsidRDefault="007F0601" w:rsidP="00B952E8">
      <w:pPr>
        <w:widowControl w:val="0"/>
        <w:shd w:val="clear" w:color="auto" w:fill="FFFFFF"/>
        <w:ind w:left="7661"/>
      </w:pPr>
      <w:r>
        <w:rPr>
          <w:spacing w:val="-12"/>
          <w:sz w:val="28"/>
          <w:szCs w:val="28"/>
        </w:rPr>
        <w:t>Таблица 1</w:t>
      </w: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4"/>
        <w:gridCol w:w="2987"/>
        <w:gridCol w:w="3534"/>
      </w:tblGrid>
      <w:tr w:rsidR="00B952E8" w:rsidRPr="00B952E8" w:rsidTr="002D27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52E8" w:rsidRPr="00B952E8" w:rsidRDefault="00B952E8" w:rsidP="00B95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E8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образования, необходимый для приема на обучение по </w:t>
            </w:r>
            <w:r w:rsidR="00042F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2E8">
              <w:rPr>
                <w:rFonts w:ascii="Times New Roman" w:hAnsi="Times New Roman" w:cs="Times New Roman"/>
                <w:sz w:val="28"/>
                <w:szCs w:val="28"/>
              </w:rPr>
              <w:t>ППССЗ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52E8" w:rsidRPr="00B952E8" w:rsidRDefault="00B952E8" w:rsidP="00B95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E8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 базовой подготовки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52E8" w:rsidRPr="00B952E8" w:rsidRDefault="00B952E8" w:rsidP="00B952E8">
            <w:pPr>
              <w:pStyle w:val="ConsPlusNormal"/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E8">
              <w:rPr>
                <w:rFonts w:ascii="Times New Roman" w:hAnsi="Times New Roman" w:cs="Times New Roman"/>
                <w:sz w:val="28"/>
                <w:szCs w:val="28"/>
              </w:rPr>
              <w:t xml:space="preserve">Срок получения СПО по </w:t>
            </w:r>
            <w:r w:rsidR="00042F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52E8">
              <w:rPr>
                <w:rFonts w:ascii="Times New Roman" w:hAnsi="Times New Roman" w:cs="Times New Roman"/>
                <w:sz w:val="28"/>
                <w:szCs w:val="28"/>
              </w:rPr>
              <w:t xml:space="preserve">ППССЗ базовой подготовки в очной форме обучения </w:t>
            </w:r>
          </w:p>
        </w:tc>
      </w:tr>
      <w:tr w:rsidR="00B952E8" w:rsidRPr="00B952E8" w:rsidTr="002D27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52E8" w:rsidRPr="00B952E8" w:rsidRDefault="00B952E8" w:rsidP="00B95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E8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52E8" w:rsidRPr="00B952E8" w:rsidRDefault="00B952E8" w:rsidP="00B952E8">
            <w:pPr>
              <w:pStyle w:val="ConsPlusNormal"/>
              <w:ind w:firstLine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E8">
              <w:rPr>
                <w:rFonts w:ascii="Times New Roman" w:hAnsi="Times New Roman" w:cs="Times New Roman"/>
                <w:sz w:val="28"/>
                <w:szCs w:val="28"/>
              </w:rPr>
              <w:t>Специалист по рекламе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52E8" w:rsidRPr="00B952E8" w:rsidRDefault="00B952E8" w:rsidP="00B95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E8"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</w:tc>
      </w:tr>
      <w:tr w:rsidR="00B952E8" w:rsidRPr="00B952E8" w:rsidTr="002D278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52E8" w:rsidRPr="00B952E8" w:rsidRDefault="00B952E8" w:rsidP="00B95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E8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52E8" w:rsidRPr="00B952E8" w:rsidRDefault="00B952E8" w:rsidP="00750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52E8" w:rsidRPr="00B952E8" w:rsidRDefault="00B952E8" w:rsidP="00B95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2E8">
              <w:rPr>
                <w:rFonts w:ascii="Times New Roman" w:hAnsi="Times New Roman" w:cs="Times New Roman"/>
                <w:sz w:val="28"/>
                <w:szCs w:val="28"/>
              </w:rPr>
              <w:t xml:space="preserve">3 года 10 месяцев </w:t>
            </w:r>
          </w:p>
        </w:tc>
      </w:tr>
    </w:tbl>
    <w:p w:rsidR="00775EB0" w:rsidRPr="00831B4F" w:rsidRDefault="00775EB0" w:rsidP="00775EB0">
      <w:pPr>
        <w:pStyle w:val="a7"/>
        <w:widowControl w:val="0"/>
        <w:ind w:firstLine="720"/>
        <w:jc w:val="both"/>
        <w:rPr>
          <w:b/>
          <w:bCs/>
          <w:sz w:val="16"/>
          <w:szCs w:val="16"/>
        </w:rPr>
      </w:pPr>
    </w:p>
    <w:p w:rsidR="00EA0A70" w:rsidRPr="00EA0A70" w:rsidRDefault="00EA0A70" w:rsidP="00EA0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0A70">
        <w:rPr>
          <w:rFonts w:ascii="Times New Roman" w:hAnsi="Times New Roman" w:cs="Times New Roman"/>
          <w:sz w:val="28"/>
          <w:szCs w:val="28"/>
        </w:rPr>
        <w:t>Срок получения СПО по ППССЗ базовой подготовки независимо от применяемых образовательных технологий увеличива</w:t>
      </w:r>
      <w:r w:rsidR="00A46520">
        <w:rPr>
          <w:rFonts w:ascii="Times New Roman" w:hAnsi="Times New Roman" w:cs="Times New Roman"/>
          <w:sz w:val="28"/>
          <w:szCs w:val="28"/>
        </w:rPr>
        <w:t>е</w:t>
      </w:r>
      <w:r w:rsidRPr="00EA0A7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70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- не более чем на 10 месяцев.</w:t>
      </w:r>
    </w:p>
    <w:p w:rsidR="00EA0A70" w:rsidRDefault="00EA0A70" w:rsidP="002D278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Требования к абитуриенту</w:t>
      </w:r>
    </w:p>
    <w:p w:rsid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основного общего образования.</w:t>
      </w:r>
    </w:p>
    <w:p w:rsid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Абитуриент - инвалид при поступлении на адаптированную образовательную программу может предъявить дополнительно 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специальных условиях обучения, а также сведения относительно рекомендованных условий и видов труда.</w:t>
      </w:r>
    </w:p>
    <w:p w:rsid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 с ограниченными возможностями здоровья при поступлении на адаптированную образовательную программу может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 колледж принимаются лица инвалиды с нарушением слуха, зрения, опорно-двигательного аппарата, которым, согласно заключению медико-социальной экспертной комиссии об установлении инвалидности и индивидуальной программе реабилитации инвалидов, не противопоказано обучение в соответствующих профессиональных образовательных организациях.</w:t>
      </w:r>
    </w:p>
    <w:p w:rsid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должно содержать медицинские показания для возможности осуществления образования по данной специальности; при необходимости – рекомендуемую учебную нагрузку на обучающегося (количество дней в неделю, часов в день), специальные технические условия, возможность получения дополнительного образования, организацию психолого-педагогического сопровождения обучающегося.</w:t>
      </w:r>
    </w:p>
    <w:p w:rsid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234461" w:rsidRDefault="00234461" w:rsidP="002D278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461" w:rsidRDefault="00234461" w:rsidP="002D278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52E8" w:rsidRPr="002D278F" w:rsidRDefault="00B952E8" w:rsidP="002D278F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D278F">
        <w:rPr>
          <w:b/>
          <w:caps/>
          <w:sz w:val="28"/>
          <w:szCs w:val="28"/>
        </w:rPr>
        <w:t xml:space="preserve">Характеристика профессиональной деятельности выпускников и требования к результатам освоения </w:t>
      </w:r>
      <w:r w:rsidR="00042F61">
        <w:rPr>
          <w:b/>
          <w:caps/>
          <w:sz w:val="28"/>
          <w:szCs w:val="28"/>
        </w:rPr>
        <w:t xml:space="preserve">АДАПТИРОВАННОЙ </w:t>
      </w:r>
      <w:r w:rsidRPr="002D278F">
        <w:rPr>
          <w:b/>
          <w:caps/>
          <w:sz w:val="28"/>
          <w:szCs w:val="28"/>
        </w:rPr>
        <w:t>программы подготовки специалистов среднего звена по специальности 42.02.01 Реклама</w:t>
      </w:r>
    </w:p>
    <w:p w:rsidR="00B952E8" w:rsidRPr="00F42C89" w:rsidRDefault="00B952E8" w:rsidP="00B952E8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042F61" w:rsidRPr="00087AA5" w:rsidRDefault="00042F61" w:rsidP="00042F61">
      <w:pPr>
        <w:pStyle w:val="HTML"/>
        <w:keepNext/>
        <w:keepLines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7AA5">
        <w:rPr>
          <w:rFonts w:ascii="Times New Roman" w:hAnsi="Times New Roman"/>
          <w:b/>
          <w:color w:val="000000"/>
          <w:sz w:val="28"/>
          <w:szCs w:val="28"/>
        </w:rPr>
        <w:t>2.1. Область и объекты профессиональной деятельности</w:t>
      </w:r>
    </w:p>
    <w:p w:rsidR="002F4BDB" w:rsidRPr="00831B4F" w:rsidRDefault="002F4BDB" w:rsidP="00B952E8">
      <w:pPr>
        <w:pStyle w:val="af5"/>
        <w:spacing w:after="0"/>
        <w:ind w:left="0" w:firstLine="567"/>
        <w:jc w:val="both"/>
        <w:rPr>
          <w:sz w:val="28"/>
          <w:szCs w:val="28"/>
        </w:rPr>
      </w:pPr>
      <w:r w:rsidRPr="00831B4F">
        <w:rPr>
          <w:bCs/>
          <w:sz w:val="28"/>
        </w:rPr>
        <w:t xml:space="preserve">Область профессиональной деятельности выпускников: </w:t>
      </w:r>
      <w:r w:rsidRPr="00831B4F">
        <w:rPr>
          <w:sz w:val="28"/>
          <w:szCs w:val="28"/>
        </w:rPr>
        <w:t>организация и проведение работ по разработке и производству рекламного продукта c учетом требований заказчика.</w:t>
      </w:r>
    </w:p>
    <w:p w:rsidR="002F4BDB" w:rsidRPr="00831B4F" w:rsidRDefault="002F4BDB" w:rsidP="00B952E8">
      <w:pPr>
        <w:pStyle w:val="22"/>
        <w:widowControl w:val="0"/>
        <w:ind w:left="0" w:firstLine="567"/>
        <w:jc w:val="both"/>
        <w:rPr>
          <w:bCs/>
          <w:sz w:val="28"/>
        </w:rPr>
      </w:pPr>
      <w:r w:rsidRPr="00831B4F">
        <w:rPr>
          <w:bCs/>
          <w:sz w:val="28"/>
        </w:rPr>
        <w:t>Объектами профессиональной деятельности выпускников являются:</w:t>
      </w:r>
    </w:p>
    <w:p w:rsidR="002F4BDB" w:rsidRPr="00B952E8" w:rsidRDefault="002F4BDB" w:rsidP="00B952E8">
      <w:pPr>
        <w:pStyle w:val="af8"/>
        <w:widowControl w:val="0"/>
        <w:numPr>
          <w:ilvl w:val="0"/>
          <w:numId w:val="38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52E8">
        <w:rPr>
          <w:rFonts w:ascii="Times New Roman" w:hAnsi="Times New Roman"/>
          <w:sz w:val="28"/>
          <w:szCs w:val="28"/>
        </w:rPr>
        <w:t>рекламные продукты: рекламные тексты, рекламная фотография, рекламное видео, наружная реклама, реклама в Интернете, корпоративная и имиджевая реклама, реклама в полиграфии;</w:t>
      </w:r>
    </w:p>
    <w:p w:rsidR="002F4BDB" w:rsidRPr="00831B4F" w:rsidRDefault="002F4BDB" w:rsidP="00B952E8">
      <w:pPr>
        <w:widowControl w:val="0"/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831B4F">
        <w:rPr>
          <w:sz w:val="28"/>
          <w:szCs w:val="28"/>
        </w:rPr>
        <w:t xml:space="preserve">рекламная кампания; </w:t>
      </w:r>
    </w:p>
    <w:p w:rsidR="002F4BDB" w:rsidRPr="00831B4F" w:rsidRDefault="002F4BDB" w:rsidP="00B952E8">
      <w:pPr>
        <w:widowControl w:val="0"/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831B4F">
        <w:rPr>
          <w:sz w:val="28"/>
          <w:szCs w:val="28"/>
        </w:rPr>
        <w:t xml:space="preserve">выставочная деятельность; </w:t>
      </w:r>
    </w:p>
    <w:p w:rsidR="002F4BDB" w:rsidRPr="00831B4F" w:rsidRDefault="002F4BDB" w:rsidP="00B952E8">
      <w:pPr>
        <w:widowControl w:val="0"/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831B4F">
        <w:rPr>
          <w:sz w:val="28"/>
          <w:szCs w:val="28"/>
        </w:rPr>
        <w:t xml:space="preserve">технологические процессы изготовления рекламного продукта; </w:t>
      </w:r>
    </w:p>
    <w:p w:rsidR="002F4BDB" w:rsidRPr="00831B4F" w:rsidRDefault="002F4BDB" w:rsidP="00B952E8">
      <w:pPr>
        <w:widowControl w:val="0"/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 w:rsidRPr="00831B4F">
        <w:rPr>
          <w:sz w:val="28"/>
          <w:szCs w:val="28"/>
        </w:rPr>
        <w:t>рекламные коммуникативные технологии;</w:t>
      </w:r>
    </w:p>
    <w:p w:rsidR="002F4BDB" w:rsidRPr="00831B4F" w:rsidRDefault="002F4BDB" w:rsidP="00B952E8">
      <w:pPr>
        <w:widowControl w:val="0"/>
        <w:numPr>
          <w:ilvl w:val="0"/>
          <w:numId w:val="26"/>
        </w:numPr>
        <w:tabs>
          <w:tab w:val="left" w:pos="540"/>
        </w:tabs>
        <w:ind w:left="0" w:firstLine="0"/>
        <w:jc w:val="both"/>
        <w:rPr>
          <w:sz w:val="28"/>
        </w:rPr>
      </w:pPr>
      <w:r w:rsidRPr="00831B4F">
        <w:rPr>
          <w:sz w:val="28"/>
        </w:rPr>
        <w:t>первичные трудовые коллективы.</w:t>
      </w:r>
    </w:p>
    <w:p w:rsidR="00042F61" w:rsidRDefault="00042F61" w:rsidP="00042F61">
      <w:pPr>
        <w:pStyle w:val="af8"/>
        <w:keepNext/>
        <w:keepLines/>
        <w:ind w:left="1440"/>
        <w:rPr>
          <w:rFonts w:ascii="Times New Roman" w:hAnsi="Times New Roman"/>
          <w:b/>
          <w:sz w:val="28"/>
          <w:szCs w:val="28"/>
        </w:rPr>
      </w:pPr>
    </w:p>
    <w:p w:rsidR="00042F61" w:rsidRPr="00042F61" w:rsidRDefault="00042F61" w:rsidP="00042F61">
      <w:pPr>
        <w:pStyle w:val="af8"/>
        <w:keepNext/>
        <w:keepLines/>
        <w:ind w:left="1440"/>
        <w:rPr>
          <w:rFonts w:ascii="Times New Roman" w:hAnsi="Times New Roman"/>
          <w:b/>
          <w:sz w:val="28"/>
          <w:szCs w:val="28"/>
        </w:rPr>
      </w:pPr>
      <w:r w:rsidRPr="00042F61">
        <w:rPr>
          <w:rFonts w:ascii="Times New Roman" w:hAnsi="Times New Roman"/>
          <w:b/>
          <w:sz w:val="28"/>
          <w:szCs w:val="28"/>
        </w:rPr>
        <w:t>2.2.Виды деятельности и компетенции</w:t>
      </w:r>
    </w:p>
    <w:p w:rsidR="00785730" w:rsidRPr="00F42C89" w:rsidRDefault="00785730" w:rsidP="00DD554A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F42C89">
        <w:rPr>
          <w:sz w:val="28"/>
          <w:szCs w:val="28"/>
        </w:rPr>
        <w:t>Виды профессиональной деятельности и профессиональные компетенции выпускника</w:t>
      </w:r>
      <w:r w:rsidR="0007001E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8882"/>
      </w:tblGrid>
      <w:tr w:rsidR="0007001E" w:rsidRPr="006374D2" w:rsidTr="002F4BDB">
        <w:tc>
          <w:tcPr>
            <w:tcW w:w="619" w:type="pct"/>
          </w:tcPr>
          <w:p w:rsidR="0007001E" w:rsidRDefault="0007001E" w:rsidP="006374D2">
            <w:pPr>
              <w:suppressAutoHyphens/>
              <w:jc w:val="center"/>
            </w:pPr>
            <w:r>
              <w:t>Код</w:t>
            </w:r>
          </w:p>
        </w:tc>
        <w:tc>
          <w:tcPr>
            <w:tcW w:w="4381" w:type="pct"/>
          </w:tcPr>
          <w:p w:rsidR="0007001E" w:rsidRDefault="0007001E" w:rsidP="006374D2">
            <w:pPr>
              <w:suppressAutoHyphens/>
              <w:jc w:val="center"/>
            </w:pPr>
            <w:r>
              <w:t>Наименование видов профессиональной деятельности и профессиональных компетенций</w:t>
            </w:r>
          </w:p>
        </w:tc>
      </w:tr>
      <w:tr w:rsidR="0007001E" w:rsidRPr="006374D2" w:rsidTr="002F4BDB">
        <w:tc>
          <w:tcPr>
            <w:tcW w:w="619" w:type="pct"/>
          </w:tcPr>
          <w:p w:rsidR="0007001E" w:rsidRPr="006374D2" w:rsidRDefault="0007001E" w:rsidP="006374D2">
            <w:pPr>
              <w:suppressAutoHyphens/>
              <w:jc w:val="center"/>
              <w:rPr>
                <w:b/>
              </w:rPr>
            </w:pPr>
            <w:r w:rsidRPr="006374D2">
              <w:rPr>
                <w:b/>
              </w:rPr>
              <w:t>ВПД 1</w:t>
            </w:r>
          </w:p>
        </w:tc>
        <w:tc>
          <w:tcPr>
            <w:tcW w:w="4381" w:type="pct"/>
          </w:tcPr>
          <w:p w:rsidR="0007001E" w:rsidRPr="002F4BDB" w:rsidRDefault="002F4BDB" w:rsidP="002F4BDB">
            <w:pPr>
              <w:suppressAutoHyphens/>
              <w:rPr>
                <w:b/>
              </w:rPr>
            </w:pPr>
            <w:r w:rsidRPr="002F4BDB">
              <w:rPr>
                <w:b/>
              </w:rPr>
              <w:t>Разработка и создание дизайна рекламной продукции.</w:t>
            </w:r>
          </w:p>
        </w:tc>
      </w:tr>
      <w:tr w:rsidR="0007001E" w:rsidRPr="00AA415C" w:rsidTr="002F4BDB">
        <w:tc>
          <w:tcPr>
            <w:tcW w:w="619" w:type="pct"/>
          </w:tcPr>
          <w:p w:rsidR="0007001E" w:rsidRPr="006E3B2D" w:rsidRDefault="0007001E" w:rsidP="006374D2">
            <w:pPr>
              <w:suppressAutoHyphens/>
              <w:jc w:val="center"/>
            </w:pPr>
            <w:r w:rsidRPr="006E3B2D">
              <w:t>ПК 1.1.</w:t>
            </w:r>
          </w:p>
        </w:tc>
        <w:tc>
          <w:tcPr>
            <w:tcW w:w="4381" w:type="pct"/>
          </w:tcPr>
          <w:p w:rsidR="0007001E" w:rsidRPr="002F4BDB" w:rsidRDefault="002F4BDB" w:rsidP="002F4BDB">
            <w:pPr>
              <w:pStyle w:val="af4"/>
              <w:ind w:left="0" w:firstLine="0"/>
            </w:pPr>
            <w:r w:rsidRPr="002F4BDB">
              <w:t>Осуществлять поиск рекламных идей.</w:t>
            </w:r>
          </w:p>
        </w:tc>
      </w:tr>
      <w:tr w:rsidR="0007001E" w:rsidRPr="00AA415C" w:rsidTr="002F4BDB">
        <w:tc>
          <w:tcPr>
            <w:tcW w:w="619" w:type="pct"/>
          </w:tcPr>
          <w:p w:rsidR="0007001E" w:rsidRPr="006E3B2D" w:rsidRDefault="0007001E" w:rsidP="006374D2">
            <w:pPr>
              <w:suppressAutoHyphens/>
              <w:jc w:val="center"/>
            </w:pPr>
            <w:r w:rsidRPr="006E3B2D">
              <w:t>ПК 1.2.</w:t>
            </w:r>
          </w:p>
        </w:tc>
        <w:tc>
          <w:tcPr>
            <w:tcW w:w="4381" w:type="pct"/>
          </w:tcPr>
          <w:p w:rsidR="0007001E" w:rsidRPr="002F4BDB" w:rsidRDefault="002F4BDB" w:rsidP="002F4BDB">
            <w:pPr>
              <w:pStyle w:val="af4"/>
              <w:ind w:left="0" w:firstLine="0"/>
            </w:pPr>
            <w:r w:rsidRPr="002F4BDB">
              <w:t>Осуществлять художественное эскизирование и выбор оптимальных изобразительных средств рекламы.</w:t>
            </w:r>
          </w:p>
        </w:tc>
      </w:tr>
      <w:tr w:rsidR="00237A5E" w:rsidRPr="00AA415C" w:rsidTr="002F4BDB">
        <w:tc>
          <w:tcPr>
            <w:tcW w:w="619" w:type="pct"/>
          </w:tcPr>
          <w:p w:rsidR="00237A5E" w:rsidRPr="006E3B2D" w:rsidRDefault="00237A5E" w:rsidP="00237A5E">
            <w:pPr>
              <w:suppressAutoHyphens/>
              <w:jc w:val="center"/>
            </w:pPr>
            <w:r w:rsidRPr="006E3B2D">
              <w:t>ПК 1.3.</w:t>
            </w:r>
          </w:p>
        </w:tc>
        <w:tc>
          <w:tcPr>
            <w:tcW w:w="4381" w:type="pct"/>
          </w:tcPr>
          <w:p w:rsidR="00237A5E" w:rsidRPr="002F4BDB" w:rsidRDefault="002F4BDB" w:rsidP="002F4BDB">
            <w:pPr>
              <w:pStyle w:val="af4"/>
              <w:ind w:left="0" w:firstLine="0"/>
            </w:pPr>
            <w:r w:rsidRPr="002F4BDB">
              <w:t>Разрабатывать авторские рекламные проекты.</w:t>
            </w:r>
          </w:p>
        </w:tc>
      </w:tr>
      <w:tr w:rsidR="00237A5E" w:rsidRPr="00AA415C" w:rsidTr="002F4BDB">
        <w:tc>
          <w:tcPr>
            <w:tcW w:w="619" w:type="pct"/>
          </w:tcPr>
          <w:p w:rsidR="00237A5E" w:rsidRPr="006E3B2D" w:rsidRDefault="006E3B2D" w:rsidP="00237A5E">
            <w:pPr>
              <w:suppressAutoHyphens/>
              <w:jc w:val="center"/>
            </w:pPr>
            <w:r w:rsidRPr="006E3B2D">
              <w:t>ПК 1.4. </w:t>
            </w:r>
          </w:p>
        </w:tc>
        <w:tc>
          <w:tcPr>
            <w:tcW w:w="4381" w:type="pct"/>
          </w:tcPr>
          <w:p w:rsidR="00237A5E" w:rsidRPr="002F4BDB" w:rsidRDefault="002F4BDB" w:rsidP="002F4BDB">
            <w:pPr>
              <w:pStyle w:val="af4"/>
              <w:ind w:left="0" w:firstLine="0"/>
            </w:pPr>
            <w:r w:rsidRPr="002F4BDB">
              <w:t xml:space="preserve">Составлять и оформлять тексты рекламных объявлений.  </w:t>
            </w:r>
          </w:p>
        </w:tc>
      </w:tr>
      <w:tr w:rsidR="00237A5E" w:rsidRPr="00AA415C" w:rsidTr="002F4BDB">
        <w:tc>
          <w:tcPr>
            <w:tcW w:w="619" w:type="pct"/>
          </w:tcPr>
          <w:p w:rsidR="00237A5E" w:rsidRPr="006E3B2D" w:rsidRDefault="006E3B2D" w:rsidP="00237A5E">
            <w:pPr>
              <w:suppressAutoHyphens/>
              <w:jc w:val="center"/>
            </w:pPr>
            <w:r w:rsidRPr="006E3B2D">
              <w:t>ПК 1.5. </w:t>
            </w:r>
          </w:p>
        </w:tc>
        <w:tc>
          <w:tcPr>
            <w:tcW w:w="4381" w:type="pct"/>
          </w:tcPr>
          <w:p w:rsidR="00237A5E" w:rsidRPr="002F4BDB" w:rsidRDefault="002F4BDB" w:rsidP="002F4BDB">
            <w:pPr>
              <w:pStyle w:val="af4"/>
              <w:ind w:left="0" w:firstLine="0"/>
            </w:pPr>
            <w:r w:rsidRPr="002F4BDB">
              <w:t>Создавать визуальные образы с рекламными функциями.</w:t>
            </w:r>
          </w:p>
        </w:tc>
      </w:tr>
      <w:tr w:rsidR="0007001E" w:rsidRPr="006374D2" w:rsidTr="002F4BDB">
        <w:tc>
          <w:tcPr>
            <w:tcW w:w="619" w:type="pct"/>
          </w:tcPr>
          <w:p w:rsidR="0007001E" w:rsidRPr="006374D2" w:rsidRDefault="0007001E" w:rsidP="006374D2">
            <w:pPr>
              <w:suppressAutoHyphens/>
              <w:jc w:val="center"/>
              <w:rPr>
                <w:b/>
              </w:rPr>
            </w:pPr>
            <w:r w:rsidRPr="006374D2">
              <w:rPr>
                <w:b/>
              </w:rPr>
              <w:t>ВПД 2</w:t>
            </w:r>
          </w:p>
        </w:tc>
        <w:tc>
          <w:tcPr>
            <w:tcW w:w="4381" w:type="pct"/>
          </w:tcPr>
          <w:p w:rsidR="0007001E" w:rsidRPr="006374D2" w:rsidRDefault="0037088E" w:rsidP="0037088E">
            <w:pPr>
              <w:pStyle w:val="22"/>
              <w:widowControl w:val="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Производство рекламной продукции.</w:t>
            </w:r>
          </w:p>
        </w:tc>
      </w:tr>
      <w:tr w:rsidR="006E3B2D" w:rsidRPr="00AA415C" w:rsidTr="002F4BDB">
        <w:tc>
          <w:tcPr>
            <w:tcW w:w="619" w:type="pct"/>
          </w:tcPr>
          <w:p w:rsidR="006E3B2D" w:rsidRPr="00AA415C" w:rsidRDefault="006E3B2D" w:rsidP="006E3B2D">
            <w:pPr>
              <w:suppressAutoHyphens/>
              <w:jc w:val="center"/>
            </w:pPr>
            <w:r w:rsidRPr="00AA415C">
              <w:t>ПК 2.1.</w:t>
            </w:r>
          </w:p>
        </w:tc>
        <w:tc>
          <w:tcPr>
            <w:tcW w:w="4381" w:type="pct"/>
          </w:tcPr>
          <w:p w:rsidR="006E3B2D" w:rsidRPr="007346F9" w:rsidRDefault="0037088E" w:rsidP="0037088E">
            <w:pPr>
              <w:pStyle w:val="af4"/>
              <w:ind w:left="0" w:firstLine="0"/>
            </w:pPr>
            <w:r>
              <w:t>Выбирать и использовать инструмент, оборудование, основные изобразительные средства и материалы.</w:t>
            </w:r>
          </w:p>
        </w:tc>
      </w:tr>
      <w:tr w:rsidR="006E3B2D" w:rsidRPr="00AA415C" w:rsidTr="002F4BDB">
        <w:tc>
          <w:tcPr>
            <w:tcW w:w="619" w:type="pct"/>
          </w:tcPr>
          <w:p w:rsidR="006E3B2D" w:rsidRPr="00AA415C" w:rsidRDefault="006E3B2D" w:rsidP="006E3B2D">
            <w:pPr>
              <w:suppressAutoHyphens/>
              <w:jc w:val="center"/>
            </w:pPr>
            <w:r w:rsidRPr="00AA415C">
              <w:t>ПК 2.2.</w:t>
            </w:r>
          </w:p>
        </w:tc>
        <w:tc>
          <w:tcPr>
            <w:tcW w:w="4381" w:type="pct"/>
          </w:tcPr>
          <w:p w:rsidR="006E3B2D" w:rsidRPr="007346F9" w:rsidRDefault="0037088E" w:rsidP="0037088E">
            <w:pPr>
              <w:pStyle w:val="af4"/>
              <w:ind w:left="0" w:firstLine="0"/>
            </w:pPr>
            <w:r>
              <w:t>Создавать модели (макеты, сценарии) объекта с учетом выбранной технологии.</w:t>
            </w:r>
          </w:p>
        </w:tc>
      </w:tr>
      <w:tr w:rsidR="006E3B2D" w:rsidRPr="00AA415C" w:rsidTr="002F4BDB">
        <w:tc>
          <w:tcPr>
            <w:tcW w:w="619" w:type="pct"/>
          </w:tcPr>
          <w:p w:rsidR="006E3B2D" w:rsidRPr="00AA415C" w:rsidRDefault="006E3B2D" w:rsidP="006E3B2D">
            <w:pPr>
              <w:suppressAutoHyphens/>
              <w:jc w:val="center"/>
            </w:pPr>
            <w:r w:rsidRPr="00AA415C">
              <w:t>ПК 2.3.</w:t>
            </w:r>
          </w:p>
        </w:tc>
        <w:tc>
          <w:tcPr>
            <w:tcW w:w="4381" w:type="pct"/>
          </w:tcPr>
          <w:p w:rsidR="006E3B2D" w:rsidRPr="007346F9" w:rsidRDefault="0037088E" w:rsidP="006E3B2D">
            <w:pPr>
              <w:pStyle w:val="af4"/>
            </w:pPr>
            <w:r>
              <w:t>Исполнять оригиналы или отдельные элементы проекта в материале.</w:t>
            </w:r>
          </w:p>
        </w:tc>
      </w:tr>
      <w:tr w:rsidR="0037088E" w:rsidRPr="00AA415C" w:rsidTr="002F4BDB">
        <w:tc>
          <w:tcPr>
            <w:tcW w:w="619" w:type="pct"/>
          </w:tcPr>
          <w:p w:rsidR="0037088E" w:rsidRPr="00AA415C" w:rsidRDefault="0037088E" w:rsidP="006E3B2D">
            <w:pPr>
              <w:suppressAutoHyphens/>
              <w:jc w:val="center"/>
            </w:pPr>
            <w:r w:rsidRPr="006374D2">
              <w:rPr>
                <w:b/>
              </w:rPr>
              <w:t xml:space="preserve">ВПД </w:t>
            </w:r>
            <w:r>
              <w:rPr>
                <w:b/>
              </w:rPr>
              <w:t>3</w:t>
            </w:r>
          </w:p>
        </w:tc>
        <w:tc>
          <w:tcPr>
            <w:tcW w:w="4381" w:type="pct"/>
          </w:tcPr>
          <w:p w:rsidR="0037088E" w:rsidRDefault="0037088E" w:rsidP="0037088E">
            <w:pPr>
              <w:pStyle w:val="22"/>
              <w:widowControl w:val="0"/>
              <w:ind w:left="0" w:firstLine="0"/>
              <w:jc w:val="both"/>
            </w:pPr>
            <w:r>
              <w:rPr>
                <w:b/>
              </w:rPr>
              <w:t>Маркетинговое и правовое обеспечение реализации рекламного продукта.</w:t>
            </w:r>
          </w:p>
        </w:tc>
      </w:tr>
      <w:tr w:rsidR="0037088E" w:rsidRPr="00AA415C" w:rsidTr="002F4BDB">
        <w:tc>
          <w:tcPr>
            <w:tcW w:w="619" w:type="pct"/>
          </w:tcPr>
          <w:p w:rsidR="0037088E" w:rsidRPr="006374D2" w:rsidRDefault="0037088E" w:rsidP="0037088E">
            <w:pPr>
              <w:suppressAutoHyphens/>
              <w:jc w:val="center"/>
              <w:rPr>
                <w:b/>
              </w:rPr>
            </w:pPr>
            <w:r w:rsidRPr="00AA415C">
              <w:t>ПК 3.</w:t>
            </w:r>
            <w:r>
              <w:t>1.</w:t>
            </w:r>
          </w:p>
        </w:tc>
        <w:tc>
          <w:tcPr>
            <w:tcW w:w="4381" w:type="pct"/>
          </w:tcPr>
          <w:p w:rsidR="0037088E" w:rsidRDefault="0037088E" w:rsidP="0037088E">
            <w:pPr>
              <w:pStyle w:val="af4"/>
              <w:ind w:left="0" w:firstLine="0"/>
              <w:rPr>
                <w:b/>
              </w:rPr>
            </w:pPr>
            <w:r>
              <w:t xml:space="preserve">Выявлять требования  целевых групп потребителей на основе анализа рынка. </w:t>
            </w:r>
          </w:p>
        </w:tc>
      </w:tr>
      <w:tr w:rsidR="0037088E" w:rsidRPr="00AA415C" w:rsidTr="002F4BDB">
        <w:tc>
          <w:tcPr>
            <w:tcW w:w="619" w:type="pct"/>
          </w:tcPr>
          <w:p w:rsidR="0037088E" w:rsidRPr="006374D2" w:rsidRDefault="0037088E" w:rsidP="0037088E">
            <w:pPr>
              <w:suppressAutoHyphens/>
              <w:jc w:val="center"/>
              <w:rPr>
                <w:b/>
              </w:rPr>
            </w:pPr>
            <w:r>
              <w:t>ПК 3.2.</w:t>
            </w:r>
          </w:p>
        </w:tc>
        <w:tc>
          <w:tcPr>
            <w:tcW w:w="4381" w:type="pct"/>
          </w:tcPr>
          <w:p w:rsidR="0037088E" w:rsidRDefault="0037088E" w:rsidP="0037088E">
            <w:pPr>
              <w:pStyle w:val="22"/>
              <w:widowControl w:val="0"/>
              <w:ind w:left="0" w:firstLine="0"/>
              <w:jc w:val="both"/>
              <w:rPr>
                <w:b/>
              </w:rPr>
            </w:pPr>
            <w:r>
              <w:t>Разрабатывать средства продвижения рекламного продукта.</w:t>
            </w:r>
          </w:p>
        </w:tc>
      </w:tr>
      <w:tr w:rsidR="0037088E" w:rsidRPr="00AA415C" w:rsidTr="002F4BDB">
        <w:tc>
          <w:tcPr>
            <w:tcW w:w="619" w:type="pct"/>
          </w:tcPr>
          <w:p w:rsidR="0037088E" w:rsidRPr="006374D2" w:rsidRDefault="0037088E" w:rsidP="006E3B2D">
            <w:pPr>
              <w:suppressAutoHyphens/>
              <w:jc w:val="center"/>
              <w:rPr>
                <w:b/>
              </w:rPr>
            </w:pPr>
            <w:r w:rsidRPr="006374D2">
              <w:rPr>
                <w:b/>
              </w:rPr>
              <w:t xml:space="preserve">ВПД </w:t>
            </w:r>
            <w:r>
              <w:rPr>
                <w:b/>
              </w:rPr>
              <w:t>4</w:t>
            </w:r>
          </w:p>
        </w:tc>
        <w:tc>
          <w:tcPr>
            <w:tcW w:w="4381" w:type="pct"/>
          </w:tcPr>
          <w:p w:rsidR="0037088E" w:rsidRDefault="0037088E" w:rsidP="0037088E">
            <w:pPr>
              <w:pStyle w:val="22"/>
              <w:widowControl w:val="0"/>
              <w:ind w:left="0" w:firstLine="0"/>
              <w:jc w:val="both"/>
            </w:pPr>
            <w:r>
              <w:rPr>
                <w:b/>
              </w:rPr>
              <w:t xml:space="preserve">Организация и управление процессом изготовления рекламного продукта. </w:t>
            </w:r>
          </w:p>
        </w:tc>
      </w:tr>
      <w:tr w:rsidR="0037088E" w:rsidRPr="00AA415C" w:rsidTr="002F4BDB">
        <w:tc>
          <w:tcPr>
            <w:tcW w:w="619" w:type="pct"/>
          </w:tcPr>
          <w:p w:rsidR="0037088E" w:rsidRPr="006374D2" w:rsidRDefault="0037088E" w:rsidP="006E3B2D">
            <w:pPr>
              <w:suppressAutoHyphens/>
              <w:jc w:val="center"/>
              <w:rPr>
                <w:b/>
              </w:rPr>
            </w:pPr>
            <w:r>
              <w:t>ПК 4.1.</w:t>
            </w:r>
          </w:p>
        </w:tc>
        <w:tc>
          <w:tcPr>
            <w:tcW w:w="4381" w:type="pct"/>
          </w:tcPr>
          <w:p w:rsidR="0037088E" w:rsidRDefault="0037088E" w:rsidP="0037088E">
            <w:pPr>
              <w:pStyle w:val="af4"/>
              <w:ind w:left="0" w:firstLine="0"/>
            </w:pPr>
            <w:r>
              <w:t>Планировать собственную работу в составе коллектива исполнителей.</w:t>
            </w:r>
          </w:p>
        </w:tc>
      </w:tr>
      <w:tr w:rsidR="0037088E" w:rsidRPr="00AA415C" w:rsidTr="002F4BDB">
        <w:tc>
          <w:tcPr>
            <w:tcW w:w="619" w:type="pct"/>
          </w:tcPr>
          <w:p w:rsidR="0037088E" w:rsidRPr="006374D2" w:rsidRDefault="0037088E" w:rsidP="006E3B2D">
            <w:pPr>
              <w:suppressAutoHyphens/>
              <w:jc w:val="center"/>
              <w:rPr>
                <w:b/>
              </w:rPr>
            </w:pPr>
            <w:r>
              <w:t>ПК 4.2.</w:t>
            </w:r>
          </w:p>
        </w:tc>
        <w:tc>
          <w:tcPr>
            <w:tcW w:w="4381" w:type="pct"/>
          </w:tcPr>
          <w:p w:rsidR="0037088E" w:rsidRDefault="0037088E" w:rsidP="0037088E">
            <w:pPr>
              <w:pStyle w:val="af4"/>
              <w:ind w:left="0" w:firstLine="0"/>
            </w:pPr>
            <w:r>
              <w:t xml:space="preserve">Осуществлять самоконтроль изготовления рекламной продукции в части соответствия ее рекламной идее. </w:t>
            </w:r>
          </w:p>
        </w:tc>
      </w:tr>
      <w:tr w:rsidR="0037088E" w:rsidRPr="00AA415C" w:rsidTr="002F4BDB">
        <w:tc>
          <w:tcPr>
            <w:tcW w:w="619" w:type="pct"/>
          </w:tcPr>
          <w:p w:rsidR="0037088E" w:rsidRPr="006374D2" w:rsidRDefault="0037088E" w:rsidP="006E3B2D">
            <w:pPr>
              <w:suppressAutoHyphens/>
              <w:jc w:val="center"/>
              <w:rPr>
                <w:b/>
              </w:rPr>
            </w:pPr>
            <w:r>
              <w:t>ПК 4.3.</w:t>
            </w:r>
          </w:p>
        </w:tc>
        <w:tc>
          <w:tcPr>
            <w:tcW w:w="4381" w:type="pct"/>
          </w:tcPr>
          <w:p w:rsidR="0037088E" w:rsidRDefault="0037088E" w:rsidP="0037088E">
            <w:pPr>
              <w:pStyle w:val="af4"/>
              <w:ind w:left="0" w:firstLine="0"/>
            </w:pPr>
            <w:r>
              <w:t>Готовить документы для регистрации авторского права на рекламный продукт.</w:t>
            </w:r>
          </w:p>
        </w:tc>
      </w:tr>
      <w:tr w:rsidR="0007001E" w:rsidRPr="006374D2" w:rsidTr="002F4BDB">
        <w:tc>
          <w:tcPr>
            <w:tcW w:w="619" w:type="pct"/>
          </w:tcPr>
          <w:p w:rsidR="0007001E" w:rsidRPr="006374D2" w:rsidRDefault="0037088E" w:rsidP="006374D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ВПД 5</w:t>
            </w:r>
          </w:p>
        </w:tc>
        <w:tc>
          <w:tcPr>
            <w:tcW w:w="4381" w:type="pct"/>
          </w:tcPr>
          <w:p w:rsidR="0007001E" w:rsidRPr="006374D2" w:rsidRDefault="006E3B2D" w:rsidP="00B952E8">
            <w:pPr>
              <w:pStyle w:val="22"/>
              <w:widowControl w:val="0"/>
              <w:ind w:left="0"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Выполнение работ по </w:t>
            </w:r>
            <w:r w:rsidR="00B952E8">
              <w:rPr>
                <w:b/>
                <w:color w:val="000000"/>
              </w:rPr>
              <w:t xml:space="preserve">рабочей </w:t>
            </w:r>
            <w:r>
              <w:rPr>
                <w:b/>
                <w:color w:val="000000"/>
              </w:rPr>
              <w:t>професси</w:t>
            </w:r>
            <w:r w:rsidR="00B952E8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="00B952E8">
              <w:rPr>
                <w:b/>
                <w:color w:val="000000"/>
              </w:rPr>
              <w:t>Агент рекламный</w:t>
            </w:r>
            <w:r>
              <w:rPr>
                <w:b/>
                <w:color w:val="000000"/>
              </w:rPr>
              <w:t>.</w:t>
            </w:r>
          </w:p>
        </w:tc>
      </w:tr>
    </w:tbl>
    <w:p w:rsidR="00A74056" w:rsidRDefault="00785730" w:rsidP="00FA4D8C">
      <w:pPr>
        <w:widowControl w:val="0"/>
        <w:suppressAutoHyphens/>
        <w:jc w:val="both"/>
        <w:rPr>
          <w:sz w:val="28"/>
          <w:szCs w:val="28"/>
        </w:rPr>
      </w:pPr>
      <w:r w:rsidRPr="00F42C89">
        <w:rPr>
          <w:sz w:val="28"/>
          <w:szCs w:val="28"/>
        </w:rPr>
        <w:t>Общие компетенции выпускника</w:t>
      </w:r>
      <w:r w:rsidR="0007001E">
        <w:rPr>
          <w:sz w:val="28"/>
          <w:szCs w:val="28"/>
        </w:rPr>
        <w:t>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8947"/>
      </w:tblGrid>
      <w:tr w:rsidR="0007001E" w:rsidRPr="002E37BE" w:rsidTr="00400BCC">
        <w:tc>
          <w:tcPr>
            <w:tcW w:w="459" w:type="pct"/>
          </w:tcPr>
          <w:p w:rsidR="0007001E" w:rsidRPr="002E37BE" w:rsidRDefault="0007001E" w:rsidP="006374D2">
            <w:pPr>
              <w:suppressAutoHyphens/>
              <w:jc w:val="center"/>
            </w:pPr>
            <w:r w:rsidRPr="002E37BE">
              <w:t>Код</w:t>
            </w:r>
          </w:p>
        </w:tc>
        <w:tc>
          <w:tcPr>
            <w:tcW w:w="4541" w:type="pct"/>
          </w:tcPr>
          <w:p w:rsidR="0007001E" w:rsidRPr="002E37BE" w:rsidRDefault="0007001E" w:rsidP="006374D2">
            <w:pPr>
              <w:suppressAutoHyphens/>
              <w:jc w:val="center"/>
            </w:pPr>
            <w:r w:rsidRPr="002E37BE">
              <w:t>Наименование общих компетенций</w:t>
            </w:r>
          </w:p>
        </w:tc>
      </w:tr>
      <w:tr w:rsidR="0007001E" w:rsidRPr="002E37BE" w:rsidTr="00400BCC">
        <w:tc>
          <w:tcPr>
            <w:tcW w:w="459" w:type="pct"/>
          </w:tcPr>
          <w:p w:rsidR="0007001E" w:rsidRPr="002E37BE" w:rsidRDefault="0007001E" w:rsidP="006374D2">
            <w:pPr>
              <w:suppressAutoHyphens/>
              <w:ind w:left="-142"/>
              <w:jc w:val="center"/>
            </w:pPr>
            <w:r w:rsidRPr="002E37BE">
              <w:t>ОК 1.</w:t>
            </w:r>
          </w:p>
        </w:tc>
        <w:tc>
          <w:tcPr>
            <w:tcW w:w="4541" w:type="pct"/>
          </w:tcPr>
          <w:p w:rsidR="0007001E" w:rsidRPr="002E37BE" w:rsidRDefault="0007001E" w:rsidP="006374D2">
            <w:pPr>
              <w:suppressAutoHyphens/>
            </w:pPr>
            <w:r w:rsidRPr="002E37B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7001E" w:rsidRPr="002E37BE" w:rsidTr="00400BCC">
        <w:tc>
          <w:tcPr>
            <w:tcW w:w="459" w:type="pct"/>
          </w:tcPr>
          <w:p w:rsidR="0007001E" w:rsidRPr="002E37BE" w:rsidRDefault="0007001E" w:rsidP="006374D2">
            <w:pPr>
              <w:suppressAutoHyphens/>
              <w:ind w:left="-142"/>
              <w:jc w:val="center"/>
            </w:pPr>
            <w:r w:rsidRPr="002E37BE">
              <w:t>ОК 2.</w:t>
            </w:r>
          </w:p>
        </w:tc>
        <w:tc>
          <w:tcPr>
            <w:tcW w:w="4541" w:type="pct"/>
          </w:tcPr>
          <w:p w:rsidR="0007001E" w:rsidRPr="002E37BE" w:rsidRDefault="0007001E" w:rsidP="006374D2">
            <w:pPr>
              <w:suppressAutoHyphens/>
            </w:pPr>
            <w:r w:rsidRPr="002E37BE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7001E" w:rsidRPr="002E37BE" w:rsidTr="00400BCC">
        <w:tc>
          <w:tcPr>
            <w:tcW w:w="459" w:type="pct"/>
          </w:tcPr>
          <w:p w:rsidR="0007001E" w:rsidRPr="002E37BE" w:rsidRDefault="0007001E" w:rsidP="006374D2">
            <w:pPr>
              <w:suppressAutoHyphens/>
              <w:ind w:left="-142"/>
              <w:jc w:val="center"/>
            </w:pPr>
            <w:r w:rsidRPr="002E37BE">
              <w:t>ОК 3.</w:t>
            </w:r>
          </w:p>
        </w:tc>
        <w:tc>
          <w:tcPr>
            <w:tcW w:w="4541" w:type="pct"/>
          </w:tcPr>
          <w:p w:rsidR="0007001E" w:rsidRPr="002E37BE" w:rsidRDefault="0007001E" w:rsidP="006374D2">
            <w:pPr>
              <w:suppressAutoHyphens/>
            </w:pPr>
            <w:r w:rsidRPr="002E37BE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7001E" w:rsidRPr="002E37BE" w:rsidTr="00400BCC">
        <w:tc>
          <w:tcPr>
            <w:tcW w:w="459" w:type="pct"/>
          </w:tcPr>
          <w:p w:rsidR="0007001E" w:rsidRPr="002E37BE" w:rsidRDefault="0007001E" w:rsidP="006374D2">
            <w:pPr>
              <w:suppressAutoHyphens/>
              <w:ind w:left="-142"/>
              <w:jc w:val="center"/>
            </w:pPr>
            <w:r w:rsidRPr="002E37BE">
              <w:t>ОК 4.</w:t>
            </w:r>
          </w:p>
        </w:tc>
        <w:tc>
          <w:tcPr>
            <w:tcW w:w="4541" w:type="pct"/>
          </w:tcPr>
          <w:p w:rsidR="0007001E" w:rsidRPr="002E37BE" w:rsidRDefault="0007001E" w:rsidP="006374D2">
            <w:pPr>
              <w:pStyle w:val="af4"/>
              <w:ind w:left="0" w:firstLine="0"/>
            </w:pPr>
            <w:r w:rsidRPr="002E37B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7001E" w:rsidRPr="002E37BE" w:rsidTr="00400BCC">
        <w:tc>
          <w:tcPr>
            <w:tcW w:w="459" w:type="pct"/>
          </w:tcPr>
          <w:p w:rsidR="0007001E" w:rsidRPr="002E37BE" w:rsidRDefault="0007001E" w:rsidP="006374D2">
            <w:pPr>
              <w:suppressAutoHyphens/>
              <w:ind w:left="-142"/>
              <w:jc w:val="center"/>
            </w:pPr>
            <w:r w:rsidRPr="002E37BE">
              <w:t>ОК 5.</w:t>
            </w:r>
          </w:p>
        </w:tc>
        <w:tc>
          <w:tcPr>
            <w:tcW w:w="4541" w:type="pct"/>
          </w:tcPr>
          <w:p w:rsidR="0007001E" w:rsidRPr="002E37BE" w:rsidRDefault="0007001E" w:rsidP="006374D2">
            <w:pPr>
              <w:pStyle w:val="af4"/>
              <w:ind w:left="0" w:firstLine="7"/>
            </w:pPr>
            <w:r w:rsidRPr="002E37BE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7001E" w:rsidRPr="002E37BE" w:rsidTr="00400BCC">
        <w:tc>
          <w:tcPr>
            <w:tcW w:w="459" w:type="pct"/>
          </w:tcPr>
          <w:p w:rsidR="0007001E" w:rsidRPr="002E37BE" w:rsidRDefault="0007001E" w:rsidP="006374D2">
            <w:pPr>
              <w:suppressAutoHyphens/>
              <w:ind w:left="-142"/>
              <w:jc w:val="center"/>
            </w:pPr>
            <w:r w:rsidRPr="002E37BE">
              <w:t>ОК 6.</w:t>
            </w:r>
          </w:p>
        </w:tc>
        <w:tc>
          <w:tcPr>
            <w:tcW w:w="4541" w:type="pct"/>
          </w:tcPr>
          <w:p w:rsidR="0007001E" w:rsidRPr="002E37BE" w:rsidRDefault="0007001E" w:rsidP="006374D2">
            <w:pPr>
              <w:pStyle w:val="af4"/>
              <w:ind w:left="0" w:firstLine="7"/>
            </w:pPr>
            <w:r w:rsidRPr="002E37BE"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07001E" w:rsidRPr="002E37BE" w:rsidTr="00400BCC">
        <w:tc>
          <w:tcPr>
            <w:tcW w:w="459" w:type="pct"/>
          </w:tcPr>
          <w:p w:rsidR="0007001E" w:rsidRPr="002E37BE" w:rsidRDefault="0007001E" w:rsidP="006374D2">
            <w:pPr>
              <w:suppressAutoHyphens/>
              <w:ind w:left="-142"/>
              <w:jc w:val="center"/>
            </w:pPr>
            <w:r w:rsidRPr="002E37BE">
              <w:t>ОК 7.</w:t>
            </w:r>
          </w:p>
        </w:tc>
        <w:tc>
          <w:tcPr>
            <w:tcW w:w="4541" w:type="pct"/>
          </w:tcPr>
          <w:p w:rsidR="0007001E" w:rsidRPr="002E37BE" w:rsidRDefault="0007001E" w:rsidP="006374D2">
            <w:pPr>
              <w:pStyle w:val="af4"/>
              <w:ind w:left="0" w:firstLine="7"/>
            </w:pPr>
            <w:r w:rsidRPr="002E37BE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7001E" w:rsidRPr="002E37BE" w:rsidTr="00400BCC">
        <w:tc>
          <w:tcPr>
            <w:tcW w:w="459" w:type="pct"/>
          </w:tcPr>
          <w:p w:rsidR="0007001E" w:rsidRPr="002E37BE" w:rsidRDefault="0007001E" w:rsidP="006374D2">
            <w:pPr>
              <w:suppressAutoHyphens/>
              <w:ind w:left="-142"/>
              <w:jc w:val="center"/>
            </w:pPr>
            <w:r w:rsidRPr="002E37BE">
              <w:t xml:space="preserve">ОК 8. </w:t>
            </w:r>
          </w:p>
        </w:tc>
        <w:tc>
          <w:tcPr>
            <w:tcW w:w="4541" w:type="pct"/>
          </w:tcPr>
          <w:p w:rsidR="0007001E" w:rsidRPr="002E37BE" w:rsidRDefault="0007001E" w:rsidP="006374D2">
            <w:pPr>
              <w:pStyle w:val="af4"/>
              <w:ind w:left="0" w:firstLine="7"/>
            </w:pPr>
            <w:r w:rsidRPr="002E37B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7001E" w:rsidRPr="002E37BE" w:rsidTr="00400BCC">
        <w:tc>
          <w:tcPr>
            <w:tcW w:w="459" w:type="pct"/>
          </w:tcPr>
          <w:p w:rsidR="0007001E" w:rsidRPr="002E37BE" w:rsidRDefault="0007001E" w:rsidP="006374D2">
            <w:pPr>
              <w:suppressAutoHyphens/>
              <w:ind w:left="-142"/>
              <w:jc w:val="center"/>
            </w:pPr>
            <w:r w:rsidRPr="002E37BE">
              <w:t>ОК 9.</w:t>
            </w:r>
          </w:p>
        </w:tc>
        <w:tc>
          <w:tcPr>
            <w:tcW w:w="4541" w:type="pct"/>
          </w:tcPr>
          <w:p w:rsidR="0007001E" w:rsidRPr="002E37BE" w:rsidRDefault="0007001E" w:rsidP="006374D2">
            <w:pPr>
              <w:pStyle w:val="af4"/>
              <w:ind w:left="0" w:firstLine="7"/>
            </w:pPr>
            <w:r w:rsidRPr="002E37BE">
              <w:t>Ориентироваться в условиях частой смены технологий в профессиональной деятельности.</w:t>
            </w:r>
          </w:p>
        </w:tc>
      </w:tr>
      <w:tr w:rsidR="0007001E" w:rsidRPr="002E37BE" w:rsidTr="00400BCC">
        <w:tc>
          <w:tcPr>
            <w:tcW w:w="459" w:type="pct"/>
          </w:tcPr>
          <w:p w:rsidR="0007001E" w:rsidRPr="002E37BE" w:rsidRDefault="0007001E" w:rsidP="006374D2">
            <w:pPr>
              <w:suppressAutoHyphens/>
              <w:ind w:left="-142"/>
              <w:jc w:val="center"/>
            </w:pPr>
            <w:r w:rsidRPr="002E37BE">
              <w:t>ОК 10.</w:t>
            </w:r>
          </w:p>
        </w:tc>
        <w:tc>
          <w:tcPr>
            <w:tcW w:w="4541" w:type="pct"/>
          </w:tcPr>
          <w:p w:rsidR="0007001E" w:rsidRPr="002E37BE" w:rsidRDefault="00400BCC" w:rsidP="00400BCC">
            <w:pPr>
              <w:pStyle w:val="af4"/>
              <w:ind w:left="0" w:firstLine="7"/>
            </w:pPr>
            <w:r w:rsidRPr="00400BCC">
              <w:t>Владеть основами предпринимательской деятельности и особенностями предпринимательства в профессиональной деятельности.</w:t>
            </w:r>
          </w:p>
        </w:tc>
      </w:tr>
      <w:tr w:rsidR="002223EE" w:rsidRPr="002E37BE" w:rsidTr="00400BCC">
        <w:tc>
          <w:tcPr>
            <w:tcW w:w="459" w:type="pct"/>
          </w:tcPr>
          <w:p w:rsidR="002223EE" w:rsidRPr="002E37BE" w:rsidRDefault="002223EE" w:rsidP="006374D2">
            <w:pPr>
              <w:suppressAutoHyphens/>
              <w:ind w:left="-142"/>
              <w:jc w:val="center"/>
            </w:pPr>
            <w:r w:rsidRPr="00000C43">
              <w:t>ОК 11</w:t>
            </w:r>
          </w:p>
        </w:tc>
        <w:tc>
          <w:tcPr>
            <w:tcW w:w="4541" w:type="pct"/>
          </w:tcPr>
          <w:p w:rsidR="002223EE" w:rsidRPr="00000C43" w:rsidRDefault="002223EE" w:rsidP="00400BCC">
            <w:pPr>
              <w:pStyle w:val="af4"/>
              <w:ind w:left="23" w:hanging="23"/>
            </w:pPr>
            <w:r w:rsidRPr="00000C43">
              <w:t> </w:t>
            </w:r>
            <w:r w:rsidR="00400BCC" w:rsidRPr="00000C43">
              <w:t>Обладать экологической, информационной и коммуникативной культурой, базовыми умениями общения на иностранном языке.</w:t>
            </w:r>
          </w:p>
        </w:tc>
      </w:tr>
    </w:tbl>
    <w:p w:rsidR="00DD554A" w:rsidRDefault="00DD554A" w:rsidP="00F97F84">
      <w:pPr>
        <w:widowControl w:val="0"/>
        <w:suppressAutoHyphens/>
        <w:autoSpaceDE w:val="0"/>
        <w:autoSpaceDN w:val="0"/>
        <w:adjustRightInd w:val="0"/>
        <w:ind w:left="284" w:hanging="284"/>
        <w:jc w:val="both"/>
        <w:rPr>
          <w:b/>
          <w:smallCaps/>
          <w:sz w:val="28"/>
          <w:szCs w:val="28"/>
        </w:rPr>
      </w:pPr>
    </w:p>
    <w:p w:rsidR="008E020C" w:rsidRPr="00F42C89" w:rsidRDefault="00F97F84" w:rsidP="00DD554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D554A">
        <w:rPr>
          <w:b/>
          <w:caps/>
          <w:sz w:val="28"/>
          <w:szCs w:val="28"/>
        </w:rPr>
        <w:t>Документы, определяющие содержание и организацию образовательного процесса при реализации</w:t>
      </w:r>
      <w:r w:rsidR="00042F61">
        <w:rPr>
          <w:b/>
          <w:caps/>
          <w:sz w:val="28"/>
          <w:szCs w:val="28"/>
        </w:rPr>
        <w:t xml:space="preserve"> А</w:t>
      </w:r>
      <w:r w:rsidRPr="00DD554A">
        <w:rPr>
          <w:b/>
          <w:caps/>
          <w:sz w:val="28"/>
          <w:szCs w:val="28"/>
        </w:rPr>
        <w:t xml:space="preserve">ППССЗ по направлению </w:t>
      </w:r>
      <w:r w:rsidRPr="00DD554A">
        <w:rPr>
          <w:b/>
          <w:caps/>
          <w:spacing w:val="-3"/>
          <w:sz w:val="28"/>
          <w:szCs w:val="28"/>
        </w:rPr>
        <w:t xml:space="preserve">подготовки </w:t>
      </w:r>
      <w:r w:rsidRPr="00DD554A">
        <w:rPr>
          <w:b/>
          <w:caps/>
          <w:sz w:val="28"/>
          <w:szCs w:val="28"/>
        </w:rPr>
        <w:t>42.02.01 Реклама</w:t>
      </w:r>
    </w:p>
    <w:p w:rsidR="00042F61" w:rsidRDefault="00042F61" w:rsidP="00211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2F61" w:rsidRDefault="00042F61" w:rsidP="00042F61">
      <w:pPr>
        <w:keepNext/>
        <w:keepLines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3.1.Учебный план</w:t>
      </w:r>
    </w:p>
    <w:p w:rsidR="00042F61" w:rsidRP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ГБПОУ РО «НКПТиУ» разработан учебный план</w:t>
      </w:r>
      <w:r>
        <w:rPr>
          <w:rFonts w:ascii="Times New Roman" w:hAnsi="Times New Roman" w:cs="Times New Roman"/>
          <w:i/>
          <w:sz w:val="28"/>
          <w:szCs w:val="28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042F61">
        <w:rPr>
          <w:rFonts w:ascii="Times New Roman" w:hAnsi="Times New Roman" w:cs="Times New Roman"/>
          <w:sz w:val="28"/>
          <w:szCs w:val="28"/>
        </w:rPr>
        <w:t>определяет качественные и количественные характеристики адаптированной образовательной программы: объемные параметры учебной нагрузки в целом, по годам обучения и по семестрам; перечень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</w:t>
      </w:r>
    </w:p>
    <w:p w:rsidR="00042F61" w:rsidRP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61">
        <w:rPr>
          <w:rFonts w:ascii="Times New Roman" w:hAnsi="Times New Roman" w:cs="Times New Roman"/>
          <w:sz w:val="28"/>
          <w:szCs w:val="28"/>
        </w:rPr>
        <w:t>В учебный план для реализации адаптированной образовательной программы добавлены адаптационные дисциплины, предназначенные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компетенций.</w:t>
      </w:r>
    </w:p>
    <w:p w:rsidR="00042F61" w:rsidRP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61">
        <w:rPr>
          <w:rFonts w:ascii="Times New Roman" w:hAnsi="Times New Roman" w:cs="Times New Roman"/>
          <w:sz w:val="28"/>
          <w:szCs w:val="28"/>
        </w:rPr>
        <w:t>Дисциплины, относящиеся к обязательной части учебных циклов, учебной и производственных практик, являются обязательными для освоения всеми обучающимися, в том числе инвалидами и лицами с ограниченными возможностями здоровья.</w:t>
      </w:r>
    </w:p>
    <w:p w:rsidR="00DD554A" w:rsidRP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F61">
        <w:rPr>
          <w:rFonts w:ascii="Times New Roman" w:hAnsi="Times New Roman" w:cs="Times New Roman"/>
          <w:sz w:val="28"/>
          <w:szCs w:val="28"/>
        </w:rPr>
        <w:t xml:space="preserve">Адаптационной дисциплиной, включенной в структуру АППССЗ по специальности </w:t>
      </w:r>
      <w:r w:rsidRPr="00042F61">
        <w:rPr>
          <w:rFonts w:ascii="Times New Roman" w:hAnsi="Times New Roman" w:cs="Times New Roman"/>
          <w:bCs/>
          <w:sz w:val="28"/>
          <w:szCs w:val="28"/>
        </w:rPr>
        <w:t>42.02.01 Реклама</w:t>
      </w:r>
      <w:r w:rsidRPr="00042F61">
        <w:rPr>
          <w:rFonts w:ascii="Times New Roman" w:hAnsi="Times New Roman" w:cs="Times New Roman"/>
          <w:sz w:val="28"/>
        </w:rPr>
        <w:t xml:space="preserve"> </w:t>
      </w:r>
      <w:r w:rsidRPr="00042F61">
        <w:rPr>
          <w:rFonts w:ascii="Times New Roman" w:hAnsi="Times New Roman" w:cs="Times New Roman"/>
          <w:sz w:val="28"/>
          <w:szCs w:val="28"/>
        </w:rPr>
        <w:t xml:space="preserve"> базовой подготовки является дисциплина «Социальная психология».</w:t>
      </w:r>
    </w:p>
    <w:p w:rsidR="00DD554A" w:rsidRDefault="00DD554A" w:rsidP="00400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61" w:rsidRDefault="00042F61" w:rsidP="00042F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Календарный учебный график.</w:t>
      </w:r>
    </w:p>
    <w:p w:rsidR="00042F61" w:rsidRDefault="00042F61" w:rsidP="00042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календарном учебном графике (приложение 2) указана последовательность реализации адаптированной образовательной программы по годам, включая теоретическое обучение, в том числе адаптационные дисциплины, практики, промежуточные и государственную итоговую аттестации, каникулы.</w:t>
      </w:r>
    </w:p>
    <w:p w:rsidR="00042F61" w:rsidRDefault="00042F61" w:rsidP="00DD554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7FE1" w:rsidRDefault="00B97FE1" w:rsidP="00DD554A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7FE1" w:rsidRDefault="00B97FE1" w:rsidP="00B97FE1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И ОЦЕНКА РЕЗУЛЬТАТОВ ОСВОЕНИЯ АДАПТИРОВАННОЙ ОБРАЗОВАТЕЛЬНОЙ ПРОГРАММЫ</w:t>
      </w:r>
    </w:p>
    <w:p w:rsidR="00B97FE1" w:rsidRDefault="00B97FE1" w:rsidP="00B97FE1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B97FE1" w:rsidRDefault="00B97FE1" w:rsidP="00B97FE1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4.1.Текущий контроль успеваемости и промежуточная аттестация обучающихся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color w:val="FF0000"/>
          <w:spacing w:val="-1"/>
          <w:sz w:val="28"/>
          <w:szCs w:val="28"/>
        </w:rPr>
      </w:pPr>
    </w:p>
    <w:p w:rsidR="00B97FE1" w:rsidRDefault="00B97FE1" w:rsidP="00B97FE1">
      <w:pPr>
        <w:tabs>
          <w:tab w:val="left" w:pos="567"/>
        </w:tabs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 целью контроля и оценки </w:t>
      </w:r>
      <w:r>
        <w:rPr>
          <w:sz w:val="28"/>
          <w:szCs w:val="28"/>
        </w:rPr>
        <w:t xml:space="preserve">результатов подготовки </w:t>
      </w:r>
      <w:r>
        <w:rPr>
          <w:spacing w:val="-1"/>
          <w:sz w:val="28"/>
          <w:szCs w:val="28"/>
        </w:rPr>
        <w:t>и учета индивидуальных образовательных достижений обучающихся применяются: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входной контроль</w:t>
      </w:r>
      <w:r>
        <w:rPr>
          <w:spacing w:val="-1"/>
          <w:sz w:val="28"/>
          <w:szCs w:val="28"/>
        </w:rPr>
        <w:t>;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контроль;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рубежный контроль;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контроль.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участия в контролирующих мероприятиях и критерии оценивания достижений обучающихся определяются Положением о контроле и оценке достижений обучающихся. 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входного контроля состоит в определении способностей обучающегося и его готовности к восприятию и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 контроль успеваемости осуществляется преподавателем и/или обучающимся инвалидом или обучающимся с ограниченными возможностями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 и т.д. 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ограничений здоровья. Они доводятся до сведения обучающихся не позднее первых двух месяцев от начала обучения.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предусматривается для них увеличение времени на подготовку к зачетам и экзаменам, а также предоставляется дополнительное время для подготовки ответа на зачете/экзамене.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рубежный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промежуточной аттестации обучающихся инвалидов 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преподавателей смежных дисциплин (курсов). Для оценки качества подготовки обучающихся и выпускников по профессиональным модулям привлекаются в качестве внештатных экспертов работодателей.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FE1" w:rsidRDefault="00B97FE1" w:rsidP="00B97FE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Организация государственной итоговой аттестации выпускников-инвалидов и выпускников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выпускников, завершающих обучение по специальности СПО, является обязательной и осуществляется после освоения адаптированной образовательной программы в полном объеме.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выпускников-инвалидов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rStyle w:val="a6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Процедура защиты выпускной квалификационной работы для выпускников-инвалидов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помощи.</w:t>
      </w:r>
    </w:p>
    <w:p w:rsidR="00B97FE1" w:rsidRDefault="00B97FE1" w:rsidP="00B97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обеспечена возможность беспрепятственного доступа выпускников в аудитории, туалетные и другие помещения, а также их пребывания в указанных помещениях (в наличие – пандуса, поручней)</w:t>
      </w:r>
    </w:p>
    <w:p w:rsidR="00B97FE1" w:rsidRDefault="00B97FE1" w:rsidP="00B97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обеспечено:</w:t>
      </w:r>
    </w:p>
    <w:p w:rsidR="00B97FE1" w:rsidRDefault="00B97FE1" w:rsidP="00B97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глухих и слабослышащих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пользования.</w:t>
      </w:r>
    </w:p>
    <w:p w:rsidR="00B97FE1" w:rsidRDefault="00B97FE1" w:rsidP="00B97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FE1" w:rsidRDefault="00B97FE1" w:rsidP="00B97F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5.ОБЕСПЕЧЕНИЕ СПЕЦИАЛЬНЫХ УСЛОВИЙ ДЛЯ ОБУЧАЮЩИХСЯ ИНВАЛИДОВ И ОБУЧАЮЩИХСЯ С ОГРАНИЧЕННЫМИ ВОЗМОЖНОСТЯМИ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Кадровое обеспечение.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адаптированной программы подготовки специалистов среднего звена по  специальности </w:t>
      </w:r>
      <w:r w:rsidRPr="00B97FE1">
        <w:rPr>
          <w:rFonts w:ascii="Times New Roman" w:hAnsi="Times New Roman" w:cs="Times New Roman"/>
          <w:sz w:val="28"/>
          <w:szCs w:val="28"/>
        </w:rPr>
        <w:t xml:space="preserve">СПО </w:t>
      </w:r>
      <w:r w:rsidRPr="00B97FE1">
        <w:rPr>
          <w:rFonts w:ascii="Times New Roman" w:hAnsi="Times New Roman" w:cs="Times New Roman"/>
          <w:bCs/>
          <w:sz w:val="28"/>
          <w:szCs w:val="28"/>
        </w:rPr>
        <w:t>42.02.01 Реклама</w:t>
      </w:r>
      <w:r w:rsidRPr="00B97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FE1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>ся педагогическими кадрами, имеющими, как правило, базо</w:t>
      </w:r>
      <w:r>
        <w:rPr>
          <w:rFonts w:ascii="Times New Roman" w:hAnsi="Times New Roman" w:cs="Times New Roman"/>
          <w:sz w:val="28"/>
          <w:szCs w:val="28"/>
        </w:rPr>
        <w:softHyphen/>
        <w:t>вое образование или образование, соответствующее профилю преподаваемой дисциплины и сис</w:t>
      </w:r>
      <w:r>
        <w:rPr>
          <w:rFonts w:ascii="Times New Roman" w:hAnsi="Times New Roman" w:cs="Times New Roman"/>
          <w:sz w:val="28"/>
          <w:szCs w:val="28"/>
        </w:rPr>
        <w:softHyphen/>
        <w:t>тематически занимающимися методической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стью.</w:t>
      </w:r>
    </w:p>
    <w:p w:rsidR="00B97FE1" w:rsidRDefault="00B97FE1" w:rsidP="00B97FE1">
      <w:pPr>
        <w:keepNext/>
        <w:keepLines/>
        <w:shd w:val="clear" w:color="auto" w:fill="FFFFFF"/>
        <w:ind w:right="23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учебным и производственным практикам, итоговой государственной аттестации привлекаются действующие руководители и работники предприятий информационной сферы. 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адаптированной образовательной программы участвуют: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Педагог-психолог, обеспечивающий создание благоприятного психологического климата, формирование условий, стимулирующих личностный и профессиональный рост, психологическую защищенность студентов-инвалидов и лиц с ОВЗ, поддержку и укрепление их психического здоровья. Основными задачами педагога-психолога в колледже являются: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педагогам особенностей и причин поведения обучающегося с ОВЗ или инвалида;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помощь в подборе форм и приемов взаимодействия с обучающимся с ОВЗ или инвалидом;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отслеживание динамики адаптации обучающегося в социуме;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по специальным техническим и программным средствам обучения инвалидов и лиц с ОВЗ, помогающий использовать технические и программные средства обучения преподавателям и обучающимся, содействующий в обеспечении студентов-инвалидов дополнительными способами передачи, освоения и воспроизводства учебной информации, занимающийся разработкой и внедрением специальных методик, информационных технологий и дистанционных методов обучения;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-Педагогические работники, участвующие в реализации адаптированной образовательной программы, ознакомлены с психофизическими особенностями </w:t>
      </w:r>
      <w:r>
        <w:rPr>
          <w:sz w:val="28"/>
          <w:szCs w:val="28"/>
        </w:rPr>
        <w:lastRenderedPageBreak/>
        <w:t>обучающихся – инвалидов и обучающихся с ограниченными возможностями здоровья.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-Преподаватели учебных дисциплин, профессиональных модулей и матера производственного обучения повысили квалификацию по программе «Разработка адаптированных образовательных программ СПО».</w:t>
      </w:r>
    </w:p>
    <w:p w:rsidR="00B97FE1" w:rsidRDefault="00B97FE1" w:rsidP="00B97FE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Учебно-методическое и информационное обеспечение.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программа обеспечивается учебно-методической документацией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и материалами по всем дисципли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нам (модулям) основной профессиональной образовательной программы. Паспорт каждой из учебных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дисциплин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(курсов, модулей) по направлению </w:t>
      </w:r>
      <w:r w:rsidRPr="00B97FE1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B97FE1">
        <w:rPr>
          <w:rFonts w:ascii="Times New Roman" w:hAnsi="Times New Roman" w:cs="Times New Roman"/>
          <w:bCs/>
          <w:sz w:val="28"/>
          <w:szCs w:val="28"/>
        </w:rPr>
        <w:t>42.02.01 Реклама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в локальной сети колледжа. Адаптированные рабочие программы дисциплин профессионального цикла и профессиональных модулей составлены с учетом требований профстандарта </w:t>
      </w:r>
      <w:r>
        <w:rPr>
          <w:rFonts w:ascii="Times New Roman" w:hAnsi="Times New Roman" w:cs="Times New Roman"/>
          <w:bCs/>
          <w:sz w:val="28"/>
          <w:szCs w:val="28"/>
        </w:rPr>
        <w:t>специалиста по рекламе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методическими рекомендациями по разработке и реализации адаптированных образовательных программ среднего профессионального образования утвержденных Минобрнауки России от 20 апреля 2015 г. № 06-830.</w:t>
      </w:r>
    </w:p>
    <w:p w:rsidR="00B81E0C" w:rsidRDefault="00B97FE1" w:rsidP="00B81E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адаптированных рабочих программах дисциплин приводится обоснование и планирование времени самостоятельной работы на выполнение различных видов работ. Внеаудиторная работа обучающихся сопровождается методическим обеспечением в соответствии со временем, затрачиваемым на ее выполнение. </w:t>
      </w:r>
    </w:p>
    <w:p w:rsidR="00B81E0C" w:rsidRPr="00B81E0C" w:rsidRDefault="00B97FE1" w:rsidP="00B81E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0C">
        <w:rPr>
          <w:rFonts w:ascii="Times New Roman" w:hAnsi="Times New Roman" w:cs="Times New Roman"/>
          <w:color w:val="000000"/>
          <w:sz w:val="28"/>
          <w:szCs w:val="28"/>
        </w:rPr>
        <w:t>Реализация АППССЗ обеспечивается доступом каждого обучающегося к базам данных и библиотечным фондам, фор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мируемым по полному </w:t>
      </w:r>
      <w:r w:rsidRPr="00B81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перечню 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 (модулей) АППССЗ. В колледже действует 5 компьютерных классов, в которых проводятся занятия по различным дисциплинам направления </w:t>
      </w:r>
      <w:r w:rsidRPr="00B81E0C">
        <w:rPr>
          <w:rFonts w:ascii="Times New Roman" w:hAnsi="Times New Roman" w:cs="Times New Roman"/>
          <w:sz w:val="28"/>
          <w:szCs w:val="28"/>
        </w:rPr>
        <w:t xml:space="preserve">подготовки  </w:t>
      </w:r>
      <w:r w:rsidRPr="00B81E0C">
        <w:rPr>
          <w:rFonts w:ascii="Times New Roman" w:hAnsi="Times New Roman" w:cs="Times New Roman"/>
          <w:bCs/>
          <w:sz w:val="28"/>
          <w:szCs w:val="28"/>
        </w:rPr>
        <w:t>42.02.01 Реклама</w:t>
      </w:r>
      <w:r w:rsidRPr="00B81E0C">
        <w:rPr>
          <w:rFonts w:ascii="Times New Roman" w:hAnsi="Times New Roman" w:cs="Times New Roman"/>
          <w:sz w:val="28"/>
          <w:szCs w:val="28"/>
        </w:rPr>
        <w:t xml:space="preserve"> из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t xml:space="preserve"> них в 2 классах обучающиеся обеспечены </w:t>
      </w:r>
      <w:r w:rsidRPr="00B81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доступом к сети 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t xml:space="preserve">Интернет для </w:t>
      </w:r>
      <w:r w:rsidRPr="00B81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самостоятельной 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подготовки. </w:t>
      </w:r>
    </w:p>
    <w:p w:rsidR="00B81E0C" w:rsidRPr="00B81E0C" w:rsidRDefault="00B97FE1" w:rsidP="00B81E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0C">
        <w:rPr>
          <w:rFonts w:ascii="Times New Roman" w:hAnsi="Times New Roman" w:cs="Times New Roman"/>
          <w:color w:val="000000"/>
          <w:sz w:val="28"/>
          <w:szCs w:val="28"/>
        </w:rPr>
        <w:t xml:space="preserve">Каждый обучающийся по АППССЗ </w:t>
      </w:r>
      <w:r w:rsidRPr="00B81E0C">
        <w:rPr>
          <w:rFonts w:ascii="Times New Roman" w:hAnsi="Times New Roman" w:cs="Times New Roman"/>
          <w:sz w:val="28"/>
          <w:szCs w:val="28"/>
        </w:rPr>
        <w:t xml:space="preserve"> </w:t>
      </w:r>
      <w:r w:rsidRPr="00B81E0C">
        <w:rPr>
          <w:rFonts w:ascii="Times New Roman" w:hAnsi="Times New Roman" w:cs="Times New Roman"/>
          <w:bCs/>
          <w:sz w:val="28"/>
          <w:szCs w:val="28"/>
        </w:rPr>
        <w:t xml:space="preserve">42.02.01 Реклама 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t>обеспечен не менее чем одним учебным и одним учебно-методическим пе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softHyphen/>
        <w:t>чатным и электронным изданием по каждой дисциплине профессионального цикла, входящей в образовательную программу (включая электронные базы пе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softHyphen/>
        <w:t>риодических изданий).</w:t>
      </w:r>
    </w:p>
    <w:p w:rsidR="00B81E0C" w:rsidRDefault="00B97FE1" w:rsidP="00B81E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0C">
        <w:rPr>
          <w:rFonts w:ascii="Times New Roman" w:hAnsi="Times New Roman" w:cs="Times New Roman"/>
          <w:color w:val="000000"/>
          <w:sz w:val="28"/>
          <w:szCs w:val="28"/>
        </w:rPr>
        <w:t>Библиотечный фонд укомплектован печатными и элек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тронными изданиями основной </w:t>
      </w:r>
      <w:r w:rsidRPr="00B81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учебной 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− за последние 5 лет) из расчёта не менее 25 экземпляров изданий на каждые 100 обучающихся. Общий фонд изданий по дисциплинам направления </w:t>
      </w:r>
      <w:r w:rsidRPr="00B81E0C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B81E0C">
        <w:rPr>
          <w:rFonts w:ascii="Times New Roman" w:hAnsi="Times New Roman" w:cs="Times New Roman"/>
          <w:bCs/>
          <w:sz w:val="28"/>
          <w:szCs w:val="28"/>
        </w:rPr>
        <w:t xml:space="preserve">42.02.01 Реклама 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t xml:space="preserve"> насчитывает около </w:t>
      </w:r>
      <w:r w:rsidRPr="00B81E0C">
        <w:rPr>
          <w:rFonts w:ascii="Times New Roman" w:hAnsi="Times New Roman" w:cs="Times New Roman"/>
          <w:sz w:val="28"/>
          <w:szCs w:val="28"/>
        </w:rPr>
        <w:t>500 наименований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t>, по каждой дисциплине базовой части имеются базовые учебники. Фонд дополнительной литературы помимо учебной включает офи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циальные справочно-библиографические и периодические издания в расчете 1-2 экземпляра на каждые 100 обучающихся.</w:t>
      </w:r>
    </w:p>
    <w:p w:rsidR="00B97FE1" w:rsidRPr="00B81E0C" w:rsidRDefault="00B97FE1" w:rsidP="00B81E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0C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ППССЗ по направлению </w:t>
      </w:r>
      <w:r w:rsidRPr="00B81E0C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B81E0C">
        <w:rPr>
          <w:rFonts w:ascii="Times New Roman" w:hAnsi="Times New Roman" w:cs="Times New Roman"/>
          <w:bCs/>
          <w:sz w:val="28"/>
          <w:szCs w:val="28"/>
        </w:rPr>
        <w:t>42.02.01 Реклама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обеспечена интерактивными методами обучения: деловые игры, ситуационные задачи, мастер-классы, лекции–дискуссии, проблемные</w:t>
      </w:r>
      <w:r>
        <w:rPr>
          <w:color w:val="000000"/>
          <w:sz w:val="28"/>
          <w:szCs w:val="28"/>
        </w:rPr>
        <w:t xml:space="preserve"> 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t xml:space="preserve">лекции, ролевые игры и </w:t>
      </w:r>
      <w:r w:rsidRPr="00B81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др. В рабочих программах дисциплин даны характеристики новых форм обучения.</w:t>
      </w:r>
    </w:p>
    <w:p w:rsidR="00B97FE1" w:rsidRDefault="00B97FE1" w:rsidP="00B97FE1">
      <w:pPr>
        <w:keepNext/>
        <w:keepLines/>
        <w:shd w:val="clear" w:color="auto" w:fill="FFFFFF"/>
        <w:ind w:right="237" w:firstLine="426"/>
        <w:jc w:val="both"/>
        <w:rPr>
          <w:color w:val="000000"/>
          <w:sz w:val="28"/>
          <w:szCs w:val="28"/>
        </w:rPr>
      </w:pPr>
    </w:p>
    <w:p w:rsidR="00B97FE1" w:rsidRDefault="00B97FE1" w:rsidP="00B97F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Материально-техническое обеспечение.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ГБПОУ РО «Новочеркасский колледж промышленных технологий и управления», реализующий адаптированную программу подготовки специалистов среднего звена, располагает материально-технической базой, обеспечивающей проведение всех видов дисциплинарной и междисципли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нарной подготовки, лабораторной, практической и исследовательской 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боты обучающихся, предусмотренных учебным планом и соответствующей действующим санитарным и противопожарным правилам и нормам.</w:t>
      </w:r>
      <w:bookmarkStart w:id="0" w:name="Par1321"/>
      <w:bookmarkEnd w:id="0"/>
    </w:p>
    <w:p w:rsidR="00B97FE1" w:rsidRPr="00F97F84" w:rsidRDefault="00B97FE1" w:rsidP="00B97FE1">
      <w:pPr>
        <w:pStyle w:val="a7"/>
        <w:ind w:firstLine="567"/>
        <w:jc w:val="both"/>
        <w:rPr>
          <w:b/>
          <w:caps/>
          <w:sz w:val="28"/>
          <w:szCs w:val="28"/>
        </w:rPr>
      </w:pPr>
      <w:r w:rsidRPr="00F4796C">
        <w:rPr>
          <w:color w:val="000000"/>
          <w:sz w:val="28"/>
          <w:szCs w:val="28"/>
        </w:rPr>
        <w:t xml:space="preserve">Для преподавания дисциплин по направлению </w:t>
      </w:r>
      <w:r w:rsidRPr="00F4796C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>42.02.01 Реклама</w:t>
      </w:r>
      <w:r w:rsidRPr="00F4796C">
        <w:rPr>
          <w:sz w:val="28"/>
          <w:szCs w:val="28"/>
        </w:rPr>
        <w:t xml:space="preserve"> </w:t>
      </w:r>
      <w:r w:rsidRPr="00F4796C">
        <w:rPr>
          <w:color w:val="000000"/>
          <w:sz w:val="28"/>
          <w:szCs w:val="28"/>
        </w:rPr>
        <w:t>колледж обеспечен необходимым комплектом лицензионного про</w:t>
      </w:r>
      <w:r w:rsidRPr="00F4796C">
        <w:rPr>
          <w:color w:val="000000"/>
          <w:sz w:val="28"/>
          <w:szCs w:val="28"/>
        </w:rPr>
        <w:softHyphen/>
        <w:t>граммного обеспечения: средства Microsoft</w:t>
      </w:r>
      <w:r>
        <w:rPr>
          <w:color w:val="000000"/>
          <w:sz w:val="28"/>
          <w:szCs w:val="28"/>
        </w:rPr>
        <w:t xml:space="preserve"> О</w:t>
      </w:r>
      <w:r w:rsidRPr="00F4796C">
        <w:rPr>
          <w:color w:val="000000"/>
          <w:sz w:val="28"/>
          <w:szCs w:val="28"/>
          <w:lang w:val="en-US"/>
        </w:rPr>
        <w:t>ffice</w:t>
      </w:r>
      <w:r>
        <w:rPr>
          <w:color w:val="000000"/>
          <w:sz w:val="28"/>
          <w:szCs w:val="28"/>
        </w:rPr>
        <w:t xml:space="preserve">, </w:t>
      </w:r>
      <w:r w:rsidRPr="00F97F84">
        <w:rPr>
          <w:sz w:val="28"/>
          <w:szCs w:val="28"/>
          <w:lang w:val="en-US"/>
        </w:rPr>
        <w:t>Adobe</w:t>
      </w:r>
      <w:r w:rsidRPr="00F97F84">
        <w:rPr>
          <w:sz w:val="28"/>
          <w:szCs w:val="28"/>
        </w:rPr>
        <w:t xml:space="preserve"> </w:t>
      </w:r>
      <w:r w:rsidRPr="00F97F84">
        <w:rPr>
          <w:sz w:val="28"/>
          <w:szCs w:val="28"/>
          <w:lang w:val="en-US"/>
        </w:rPr>
        <w:t>PageMaker</w:t>
      </w:r>
      <w:r w:rsidRPr="00F97F84">
        <w:rPr>
          <w:sz w:val="28"/>
          <w:szCs w:val="28"/>
        </w:rPr>
        <w:t xml:space="preserve">, </w:t>
      </w:r>
      <w:r w:rsidRPr="00F97F84">
        <w:rPr>
          <w:sz w:val="28"/>
          <w:szCs w:val="28"/>
          <w:lang w:val="en-US"/>
        </w:rPr>
        <w:t>Adobe</w:t>
      </w:r>
      <w:r w:rsidRPr="00F97F84">
        <w:rPr>
          <w:sz w:val="28"/>
          <w:szCs w:val="28"/>
        </w:rPr>
        <w:t xml:space="preserve"> </w:t>
      </w:r>
      <w:r w:rsidRPr="00F97F84">
        <w:rPr>
          <w:sz w:val="28"/>
          <w:szCs w:val="28"/>
          <w:lang w:val="en-US"/>
        </w:rPr>
        <w:t>PhotoShop</w:t>
      </w:r>
      <w:r w:rsidRPr="00F97F84">
        <w:rPr>
          <w:sz w:val="28"/>
          <w:szCs w:val="28"/>
        </w:rPr>
        <w:t xml:space="preserve">, </w:t>
      </w:r>
      <w:r w:rsidRPr="00F97F84">
        <w:rPr>
          <w:sz w:val="28"/>
          <w:szCs w:val="28"/>
          <w:lang w:val="en-US"/>
        </w:rPr>
        <w:t>Microsoft</w:t>
      </w:r>
      <w:r w:rsidRPr="00F97F84">
        <w:rPr>
          <w:sz w:val="28"/>
          <w:szCs w:val="28"/>
        </w:rPr>
        <w:t xml:space="preserve"> </w:t>
      </w:r>
      <w:r w:rsidRPr="00F97F84">
        <w:rPr>
          <w:sz w:val="28"/>
          <w:szCs w:val="28"/>
          <w:lang w:val="en-US"/>
        </w:rPr>
        <w:t>Office</w:t>
      </w:r>
      <w:r w:rsidRPr="00F97F84">
        <w:rPr>
          <w:sz w:val="28"/>
          <w:szCs w:val="28"/>
        </w:rPr>
        <w:t xml:space="preserve"> </w:t>
      </w:r>
      <w:r w:rsidRPr="00F97F84">
        <w:rPr>
          <w:sz w:val="28"/>
          <w:szCs w:val="28"/>
          <w:lang w:val="en-US"/>
        </w:rPr>
        <w:t>Publisher</w:t>
      </w:r>
      <w:r w:rsidRPr="00F97F84">
        <w:rPr>
          <w:sz w:val="28"/>
          <w:szCs w:val="28"/>
        </w:rPr>
        <w:t xml:space="preserve">, </w:t>
      </w:r>
      <w:r w:rsidRPr="00F97F84">
        <w:rPr>
          <w:sz w:val="28"/>
          <w:szCs w:val="28"/>
          <w:lang w:val="en-US"/>
        </w:rPr>
        <w:t>Adobe</w:t>
      </w:r>
      <w:r w:rsidRPr="00F97F84">
        <w:rPr>
          <w:sz w:val="28"/>
          <w:szCs w:val="28"/>
        </w:rPr>
        <w:t xml:space="preserve"> </w:t>
      </w:r>
      <w:r w:rsidRPr="00F97F84">
        <w:rPr>
          <w:sz w:val="28"/>
          <w:szCs w:val="28"/>
          <w:lang w:val="en-US"/>
        </w:rPr>
        <w:t>Flash</w:t>
      </w:r>
      <w:r w:rsidRPr="00F97F84">
        <w:rPr>
          <w:sz w:val="28"/>
          <w:szCs w:val="28"/>
        </w:rPr>
        <w:t xml:space="preserve">, </w:t>
      </w:r>
      <w:r w:rsidRPr="00F97F84">
        <w:rPr>
          <w:bCs/>
          <w:color w:val="000000"/>
          <w:sz w:val="28"/>
          <w:szCs w:val="28"/>
          <w:lang w:val="en-US"/>
        </w:rPr>
        <w:t>GIF</w:t>
      </w:r>
      <w:r w:rsidRPr="00F97F84">
        <w:rPr>
          <w:bCs/>
          <w:color w:val="000000"/>
          <w:sz w:val="28"/>
          <w:szCs w:val="28"/>
        </w:rPr>
        <w:t xml:space="preserve"> </w:t>
      </w:r>
      <w:r w:rsidRPr="00F97F84">
        <w:rPr>
          <w:bCs/>
          <w:color w:val="000000"/>
          <w:sz w:val="28"/>
          <w:szCs w:val="28"/>
          <w:lang w:val="en-US"/>
        </w:rPr>
        <w:t>Animator</w:t>
      </w:r>
      <w:r w:rsidRPr="00F97F84">
        <w:rPr>
          <w:bCs/>
          <w:color w:val="000000"/>
          <w:sz w:val="28"/>
          <w:szCs w:val="28"/>
        </w:rPr>
        <w:t xml:space="preserve">, </w:t>
      </w:r>
      <w:r w:rsidRPr="00F97F84">
        <w:rPr>
          <w:sz w:val="28"/>
          <w:szCs w:val="28"/>
          <w:lang w:val="en-US"/>
        </w:rPr>
        <w:t>Microsoft</w:t>
      </w:r>
      <w:r w:rsidRPr="00F97F84">
        <w:rPr>
          <w:sz w:val="28"/>
          <w:szCs w:val="28"/>
        </w:rPr>
        <w:t xml:space="preserve"> </w:t>
      </w:r>
      <w:r w:rsidRPr="00F97F84">
        <w:rPr>
          <w:sz w:val="28"/>
          <w:szCs w:val="28"/>
          <w:lang w:val="en-US"/>
        </w:rPr>
        <w:t>FrontPage</w:t>
      </w:r>
      <w:r w:rsidRPr="00F97F84">
        <w:rPr>
          <w:sz w:val="28"/>
          <w:szCs w:val="28"/>
        </w:rPr>
        <w:t xml:space="preserve">, </w:t>
      </w:r>
      <w:r w:rsidRPr="00F97F84">
        <w:rPr>
          <w:sz w:val="28"/>
          <w:szCs w:val="28"/>
          <w:lang w:val="en-US"/>
        </w:rPr>
        <w:t>Adobe</w:t>
      </w:r>
      <w:r w:rsidRPr="00F97F84">
        <w:rPr>
          <w:sz w:val="28"/>
          <w:szCs w:val="28"/>
        </w:rPr>
        <w:t xml:space="preserve"> </w:t>
      </w:r>
      <w:r w:rsidRPr="00F97F84">
        <w:rPr>
          <w:sz w:val="28"/>
          <w:szCs w:val="28"/>
          <w:lang w:val="en-US"/>
        </w:rPr>
        <w:t>Audition</w:t>
      </w:r>
      <w:r w:rsidRPr="00F97F84">
        <w:rPr>
          <w:sz w:val="28"/>
          <w:szCs w:val="28"/>
        </w:rPr>
        <w:t xml:space="preserve">, </w:t>
      </w:r>
      <w:r w:rsidRPr="00F97F84">
        <w:rPr>
          <w:sz w:val="28"/>
          <w:szCs w:val="28"/>
          <w:lang w:val="en-US"/>
        </w:rPr>
        <w:t>Microsoft</w:t>
      </w:r>
      <w:r w:rsidRPr="00F97F84">
        <w:rPr>
          <w:sz w:val="28"/>
          <w:szCs w:val="28"/>
        </w:rPr>
        <w:t xml:space="preserve"> </w:t>
      </w:r>
      <w:r w:rsidRPr="00F97F84">
        <w:rPr>
          <w:sz w:val="28"/>
          <w:szCs w:val="28"/>
          <w:lang w:val="en-US"/>
        </w:rPr>
        <w:t>Publisher</w:t>
      </w:r>
      <w:r>
        <w:rPr>
          <w:sz w:val="28"/>
          <w:szCs w:val="28"/>
        </w:rPr>
        <w:t>.</w:t>
      </w:r>
      <w:r w:rsidRPr="00F97F84">
        <w:rPr>
          <w:color w:val="000000"/>
          <w:sz w:val="28"/>
          <w:szCs w:val="28"/>
        </w:rPr>
        <w:t xml:space="preserve"> </w:t>
      </w:r>
    </w:p>
    <w:p w:rsidR="00F97F84" w:rsidRPr="00F4796C" w:rsidRDefault="00F97F84" w:rsidP="00F97F84">
      <w:pPr>
        <w:shd w:val="clear" w:color="auto" w:fill="FFFFFF"/>
        <w:ind w:left="240" w:right="237"/>
        <w:jc w:val="both"/>
        <w:rPr>
          <w:b/>
          <w:color w:val="000000"/>
          <w:spacing w:val="8"/>
          <w:sz w:val="28"/>
          <w:szCs w:val="28"/>
        </w:rPr>
      </w:pPr>
      <w:r w:rsidRPr="00F4796C">
        <w:rPr>
          <w:b/>
          <w:color w:val="000000"/>
          <w:spacing w:val="8"/>
          <w:sz w:val="28"/>
          <w:szCs w:val="28"/>
        </w:rPr>
        <w:t xml:space="preserve">Перечень </w:t>
      </w:r>
      <w:r w:rsidRPr="00F4796C">
        <w:rPr>
          <w:b/>
          <w:bCs/>
          <w:color w:val="000000"/>
          <w:spacing w:val="8"/>
          <w:sz w:val="28"/>
          <w:szCs w:val="28"/>
        </w:rPr>
        <w:t xml:space="preserve">кабинетов, лабораторий, </w:t>
      </w:r>
      <w:r w:rsidRPr="00F4796C">
        <w:rPr>
          <w:b/>
          <w:color w:val="000000"/>
          <w:spacing w:val="8"/>
          <w:sz w:val="28"/>
          <w:szCs w:val="28"/>
        </w:rPr>
        <w:t>мастерских и других помещений:</w:t>
      </w:r>
    </w:p>
    <w:p w:rsidR="00F97F84" w:rsidRPr="00F97F84" w:rsidRDefault="00F97F84" w:rsidP="00F97F84">
      <w:pPr>
        <w:shd w:val="clear" w:color="auto" w:fill="FFFFFF"/>
        <w:ind w:right="237"/>
        <w:jc w:val="both"/>
        <w:rPr>
          <w:b/>
          <w:bCs/>
          <w:color w:val="000000"/>
          <w:sz w:val="28"/>
          <w:szCs w:val="28"/>
        </w:rPr>
      </w:pPr>
      <w:r w:rsidRPr="00F97F84">
        <w:rPr>
          <w:b/>
          <w:bCs/>
          <w:color w:val="000000"/>
          <w:sz w:val="28"/>
          <w:szCs w:val="28"/>
        </w:rPr>
        <w:t>Кабинеты: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социально-экономических дисциплин;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иностранного языка (лингафонные кабинеты);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математики и информатики;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истории изобразительных искусств;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рисунка и живописи;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экологии и безопасности жизнедеятельности;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экономики и менеджмента;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шрифтовой и художественной графики;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цветоведения;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проектирования рекламного продукта;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методический.</w:t>
      </w:r>
    </w:p>
    <w:p w:rsidR="00F97F84" w:rsidRPr="00F97F84" w:rsidRDefault="00F97F84" w:rsidP="00F97F84">
      <w:pPr>
        <w:shd w:val="clear" w:color="auto" w:fill="FFFFFF"/>
        <w:ind w:left="38" w:right="237"/>
        <w:jc w:val="both"/>
        <w:rPr>
          <w:color w:val="000000"/>
          <w:spacing w:val="10"/>
          <w:sz w:val="28"/>
          <w:szCs w:val="28"/>
        </w:rPr>
      </w:pPr>
      <w:r w:rsidRPr="00F97F84">
        <w:rPr>
          <w:b/>
          <w:color w:val="000000"/>
          <w:spacing w:val="10"/>
          <w:sz w:val="28"/>
          <w:szCs w:val="28"/>
        </w:rPr>
        <w:t>Лаборатории</w:t>
      </w:r>
      <w:r w:rsidRPr="00F97F84">
        <w:rPr>
          <w:color w:val="000000"/>
          <w:spacing w:val="10"/>
          <w:sz w:val="28"/>
          <w:szCs w:val="28"/>
        </w:rPr>
        <w:t xml:space="preserve">: 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информатики и вычислительной техники;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компьютерного дизайна;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информационных и коммуникационных технологий;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компьютерной графики и видеомонтажа;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фотолаборатория.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Мастерские: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багетная.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Полигоны: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мини-типография.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Студии: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видеостудия;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фотостудия.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 xml:space="preserve">стрелковый тир (в любой модификации, включая электронный) или место для </w:t>
      </w:r>
      <w:r w:rsidRPr="00F97F84">
        <w:rPr>
          <w:rFonts w:ascii="Times New Roman" w:hAnsi="Times New Roman" w:cs="Times New Roman"/>
          <w:sz w:val="28"/>
          <w:szCs w:val="28"/>
        </w:rPr>
        <w:lastRenderedPageBreak/>
        <w:t>стрельбы.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Залы: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F97F84" w:rsidRPr="00F97F84" w:rsidRDefault="00F97F84" w:rsidP="00F97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F84">
        <w:rPr>
          <w:rFonts w:ascii="Times New Roman" w:hAnsi="Times New Roman" w:cs="Times New Roman"/>
          <w:sz w:val="28"/>
          <w:szCs w:val="28"/>
        </w:rPr>
        <w:t>актовый зал.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для реализации адаптированной ППССЗ </w:t>
      </w:r>
      <w:r>
        <w:rPr>
          <w:rFonts w:ascii="Times New Roman" w:hAnsi="Times New Roman" w:cs="Times New Roman"/>
          <w:sz w:val="28"/>
          <w:szCs w:val="28"/>
        </w:rPr>
        <w:t>09.02.04 Информационные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 отраслям), учебные аудитории укомплектованы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борудованием, предназначенным для обучения инвалидов и лиц с ОВЗ с различными видами нарушений: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нарушениями опорно-двигательного аппарата: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аккустич.системы)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компьютерный класс из нотбуков HP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Вебкамера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Документ-камера</w:t>
      </w:r>
    </w:p>
    <w:p w:rsidR="00B97FE1" w:rsidRDefault="00B97FE1" w:rsidP="00B97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B97FE1" w:rsidRDefault="00B97FE1" w:rsidP="00B97FE1">
      <w:pPr>
        <w:keepNext/>
        <w:keepLines/>
        <w:numPr>
          <w:ilvl w:val="0"/>
          <w:numId w:val="42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Компьютер (моноблок) AIO A22 21.5" IntelPentium CPU G3220 с предустановленной операционной системой, пакетом офисных приложений в комплекте</w:t>
      </w:r>
    </w:p>
    <w:p w:rsidR="00B97FE1" w:rsidRDefault="00B97FE1" w:rsidP="00B97FE1">
      <w:pPr>
        <w:keepNext/>
        <w:keepLines/>
        <w:numPr>
          <w:ilvl w:val="0"/>
          <w:numId w:val="42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Интерактивная трибуна</w:t>
      </w:r>
    </w:p>
    <w:p w:rsidR="00B97FE1" w:rsidRDefault="00B97FE1" w:rsidP="00B97FE1">
      <w:pPr>
        <w:keepNext/>
        <w:keepLines/>
        <w:numPr>
          <w:ilvl w:val="0"/>
          <w:numId w:val="42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B97FE1" w:rsidRDefault="00B97FE1" w:rsidP="00B97FE1">
      <w:pPr>
        <w:keepNext/>
        <w:keepLines/>
        <w:numPr>
          <w:ilvl w:val="0"/>
          <w:numId w:val="42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Стол с микролифтом для лиц с нарушением ОДА</w:t>
      </w:r>
    </w:p>
    <w:p w:rsidR="00B97FE1" w:rsidRDefault="00B97FE1" w:rsidP="00B97FE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</w:p>
    <w:p w:rsidR="00B97FE1" w:rsidRDefault="00B97FE1" w:rsidP="00B97FE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2.Оборудование кабинета для инвалидов и лиц с ОВЗ с нарушениями зрения:</w:t>
      </w:r>
    </w:p>
    <w:p w:rsidR="00B97FE1" w:rsidRDefault="00B97FE1" w:rsidP="00B97FE1">
      <w:pPr>
        <w:keepNext/>
        <w:keepLines/>
        <w:numPr>
          <w:ilvl w:val="0"/>
          <w:numId w:val="43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Дисплей Брайля</w:t>
      </w:r>
    </w:p>
    <w:p w:rsidR="00B97FE1" w:rsidRDefault="00B97FE1" w:rsidP="00B97FE1">
      <w:pPr>
        <w:keepNext/>
        <w:keepLines/>
        <w:numPr>
          <w:ilvl w:val="0"/>
          <w:numId w:val="43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Машина сканирующая и читающая текст</w:t>
      </w:r>
    </w:p>
    <w:p w:rsidR="00B97FE1" w:rsidRDefault="00B97FE1" w:rsidP="00B97FE1">
      <w:pPr>
        <w:keepNext/>
        <w:keepLines/>
        <w:numPr>
          <w:ilvl w:val="0"/>
          <w:numId w:val="43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экранного доступа с речью и поддержкой Брайля</w:t>
      </w:r>
    </w:p>
    <w:p w:rsidR="00B97FE1" w:rsidRDefault="00B97FE1" w:rsidP="00B97FE1">
      <w:pPr>
        <w:keepNext/>
        <w:keepLines/>
        <w:numPr>
          <w:ilvl w:val="0"/>
          <w:numId w:val="43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Электронный ручной увеличитель</w:t>
      </w:r>
    </w:p>
    <w:p w:rsidR="00B97FE1" w:rsidRDefault="00B97FE1" w:rsidP="00B97FE1">
      <w:pPr>
        <w:keepNext/>
        <w:keepLines/>
        <w:numPr>
          <w:ilvl w:val="0"/>
          <w:numId w:val="43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Портативный видеоувеличитель</w:t>
      </w:r>
    </w:p>
    <w:p w:rsidR="00B97FE1" w:rsidRDefault="00B97FE1" w:rsidP="00B97FE1">
      <w:pPr>
        <w:keepNext/>
        <w:keepLines/>
        <w:numPr>
          <w:ilvl w:val="0"/>
          <w:numId w:val="43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Оборудование для видеоконференцсвязи (сервер, видеокамера, аккустич.системы - 4 шт.)</w:t>
      </w:r>
    </w:p>
    <w:p w:rsidR="00B97FE1" w:rsidRDefault="00B97FE1" w:rsidP="00B97FE1">
      <w:pPr>
        <w:keepNext/>
        <w:keepLines/>
        <w:numPr>
          <w:ilvl w:val="0"/>
          <w:numId w:val="43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Мобильный компьютерный класс из 12 нотбуков HP</w:t>
      </w:r>
    </w:p>
    <w:p w:rsidR="00B97FE1" w:rsidRDefault="00B97FE1" w:rsidP="00B97FE1">
      <w:pPr>
        <w:keepNext/>
        <w:keepLines/>
        <w:numPr>
          <w:ilvl w:val="0"/>
          <w:numId w:val="43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Вебкамера</w:t>
      </w:r>
    </w:p>
    <w:p w:rsidR="00B97FE1" w:rsidRDefault="00B97FE1" w:rsidP="00B97FE1">
      <w:pPr>
        <w:keepNext/>
        <w:keepLines/>
        <w:numPr>
          <w:ilvl w:val="0"/>
          <w:numId w:val="43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Документ-камера</w:t>
      </w:r>
    </w:p>
    <w:p w:rsidR="00B97FE1" w:rsidRDefault="00B97FE1" w:rsidP="00B97FE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</w:p>
    <w:p w:rsidR="00B97FE1" w:rsidRDefault="00B97FE1" w:rsidP="00B97FE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3.Оборудование кабинета для инвалидов и лиц с ОВЗ с нарушениями слуха:</w:t>
      </w:r>
    </w:p>
    <w:p w:rsidR="00B97FE1" w:rsidRDefault="00B97FE1" w:rsidP="00B97FE1">
      <w:pPr>
        <w:keepNext/>
        <w:keepLines/>
        <w:numPr>
          <w:ilvl w:val="0"/>
          <w:numId w:val="44"/>
        </w:numPr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Автоматизированное рабочее место ученика с нарушением слуха</w:t>
      </w:r>
    </w:p>
    <w:p w:rsidR="00B97FE1" w:rsidRDefault="00B97FE1" w:rsidP="00B97FE1">
      <w:pPr>
        <w:pStyle w:val="1"/>
        <w:keepLines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contextualSpacing/>
        <w:rPr>
          <w:b/>
          <w:sz w:val="28"/>
          <w:szCs w:val="28"/>
        </w:rPr>
      </w:pPr>
      <w:r>
        <w:rPr>
          <w:sz w:val="28"/>
          <w:szCs w:val="28"/>
        </w:rPr>
        <w:t>Стационарная информационная индукционная система для слабослышащих</w:t>
      </w:r>
    </w:p>
    <w:p w:rsidR="00B97FE1" w:rsidRDefault="00B97FE1" w:rsidP="00B97F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FE1" w:rsidRDefault="00B97FE1" w:rsidP="00B97FE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Требования к организации практики обучающихся инвалидов и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FE1" w:rsidRDefault="00B97FE1" w:rsidP="00B97F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представляет собой вид учебных занятий, непосредственно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адаптированной образовательной программы реализуются все виды практик, предусмотренные в соответствующем ФГОС СПО по профессии/специальности.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задачи, программы и формы отчетности по каждому виду практики определяются локальными актами ГБПОУ РО «НКПТиУ».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учитываются 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N 685н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5.5. Характеристика социокультурной среды колледжа, обеспечивающей социальную адаптацию обучающихся инвалидов и обучающихся с ограниченными возможностями здоровья.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колледже сформирована благоприятная социокультурная среда, обеспечивающая возможность социальной адаптации и формирования общих компетенций обучающихся инвалидов и обучающихся с ограниченными возможностями здоровья, всестороннего развития личности, а также непосредственно способствующая освоению АППССЗ соответствующего направления подготовки.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развития социокультурной среды является создание в колледже психологически безопасного климата, способствующего укреплению  психосоматического благополучия студентов с ОВЗ и инвалидов  и успешной адаптации их к условиям обучения. Для этого осуществляется комплексный подход к проблеме адаптации детей с ограниченными возможностями здоровья к условиям обучении в колледже, предполагающий организацию целенаправленного психолого-педагогического воздействия на процесс адаптации студентов с особыми образовательными потребностями.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аспекты социокультурной среды колледжа отражены в концепции воспитательной работы, необходимость разработки которой обусловлена потребностями инновации содержания воспитания, упорядочения стихийной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 студенческой молодежи, а также требованиями модернизации системы образования. 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руководства колледжа, преподавательского состава и учебно-вспомогательного персонала сосредоточено на проблемах подготовки профессионально и культурно ориентированной личности, обладающей мировоззренческим потенциалом, способностями к интеллектуальному и социальному творчеству, владеющей устойчивыми умениями и навыками выполнения профессиональных обязанностей. Для этого в колледже созданы условия для таких направлений воспитания, как гражданско-патриотическое, профессионально-трудовое, правовое, духовно-нравственное, культурно-эстетическое, экологическое и спортивно-оздоровительное. 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благоприятного психологического климата в учебных группах и учебном заведении в целом производится регулярное оказание помощи каждому студенту с ОВЗ в формировании у него активной жизненной позиции, жизненной стойкости, адекватного отношения к себе и окружающим и позитивному отношению к миру и жизни в целом, развитие толерантности по отношению к людям с ОВЗ и способности к рефлексии у всех участников образовательного процесса.</w:t>
      </w:r>
    </w:p>
    <w:p w:rsidR="00B97FE1" w:rsidRP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колледже созданы условия для формирования компетенций социального взаимодействия, самоорганизации и самоуправления, системно-деятельностного характера, </w:t>
      </w:r>
      <w:r w:rsidRPr="00B97FE1">
        <w:rPr>
          <w:rFonts w:ascii="Times New Roman" w:hAnsi="Times New Roman" w:cs="Times New Roman"/>
          <w:sz w:val="28"/>
          <w:szCs w:val="28"/>
        </w:rPr>
        <w:t>активно работает студенческое самоуправление.</w:t>
      </w:r>
    </w:p>
    <w:p w:rsidR="00B97FE1" w:rsidRP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E1">
        <w:rPr>
          <w:rFonts w:ascii="Times New Roman" w:hAnsi="Times New Roman" w:cs="Times New Roman"/>
          <w:sz w:val="28"/>
          <w:szCs w:val="28"/>
        </w:rPr>
        <w:t xml:space="preserve">Большое внимание в колледже уделяется творческой и исследовательской работе студентов как основному источнику формирования профессиональных компетенций. </w:t>
      </w:r>
    </w:p>
    <w:p w:rsidR="00B97FE1" w:rsidRP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E1">
        <w:rPr>
          <w:rFonts w:ascii="Times New Roman" w:hAnsi="Times New Roman" w:cs="Times New Roman"/>
          <w:sz w:val="28"/>
          <w:szCs w:val="28"/>
        </w:rPr>
        <w:t>Студенты активно участвуют в конкурсах различного уровня, представляя свои работы.</w:t>
      </w:r>
    </w:p>
    <w:p w:rsidR="00B97FE1" w:rsidRP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E1">
        <w:rPr>
          <w:rFonts w:ascii="Times New Roman" w:hAnsi="Times New Roman" w:cs="Times New Roman"/>
          <w:sz w:val="28"/>
          <w:szCs w:val="28"/>
        </w:rPr>
        <w:t xml:space="preserve">Колледж стал частью Национального чемпионата </w:t>
      </w:r>
      <w:r w:rsidRPr="00B97FE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конкурсов профессионального мастерства для людей с инвалидностью и ограниченными возможностями здоровья «Абилимпикс», целью которых является обеспечение эффективной профессиональной ориентации и мотивации людей с инвалидностью к получению профессионального образования, содействие их трудоустройству и социокультурной инклюзии в обществе.​</w:t>
      </w:r>
    </w:p>
    <w:p w:rsidR="00B97FE1" w:rsidRP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E1">
        <w:rPr>
          <w:rFonts w:ascii="Times New Roman" w:hAnsi="Times New Roman" w:cs="Times New Roman"/>
          <w:sz w:val="28"/>
          <w:szCs w:val="28"/>
        </w:rPr>
        <w:t xml:space="preserve">В колледже созданы условия для творческогоразвития студентов, сформирована благоприятная культурная среда. В настоящее время в колледже работают: студенческий клуб, студенческий театр, Пушкинский клуб-музей «Зеленая лампа», центр досуга, клуб интернациональной дружбы «Меридиан», ВСЦ «Донцы». </w:t>
      </w:r>
    </w:p>
    <w:p w:rsidR="00B97FE1" w:rsidRP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E1">
        <w:rPr>
          <w:rFonts w:ascii="Times New Roman" w:hAnsi="Times New Roman" w:cs="Times New Roman"/>
          <w:sz w:val="28"/>
          <w:szCs w:val="28"/>
        </w:rPr>
        <w:t>Активно проводится работа по пропаганде здорового образа жизни.  Традиционными стали акции студентов и преподавателей о вреде курения, против наркомании. Активно развивается спортивная жизнь. Традиционные ежегодные спортивные мероприятия: Спартакиада, «День здоровья», соревнования по волейболу, баскетболу, по футболу и другим видам спорта.</w:t>
      </w:r>
    </w:p>
    <w:p w:rsidR="00B97FE1" w:rsidRP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E1">
        <w:rPr>
          <w:rFonts w:ascii="Times New Roman" w:hAnsi="Times New Roman" w:cs="Times New Roman"/>
          <w:sz w:val="28"/>
          <w:szCs w:val="28"/>
        </w:rPr>
        <w:t xml:space="preserve">В колледже создана комплексная система формирования у студентов активной жизненной позиции, гражданского самосознания, толерантности, социальной активности, самоорганизации и самоуправления.  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FE1">
        <w:rPr>
          <w:rFonts w:ascii="Times New Roman" w:hAnsi="Times New Roman" w:cs="Times New Roman"/>
          <w:sz w:val="28"/>
          <w:szCs w:val="28"/>
        </w:rPr>
        <w:t xml:space="preserve">Формирование и развитие общих компетенций выпускников осуществляется </w:t>
      </w:r>
      <w:r w:rsidRPr="00B97FE1">
        <w:rPr>
          <w:rFonts w:ascii="Times New Roman" w:hAnsi="Times New Roman" w:cs="Times New Roman"/>
          <w:sz w:val="28"/>
          <w:szCs w:val="28"/>
        </w:rPr>
        <w:lastRenderedPageBreak/>
        <w:t>на основе органического взаимодействия учебного и воспитательного процессов, а также в ходе реализации образовательных программ, и программ целенаправленного воспитания во внеурочное время. При этом вовлечение обучающихся в творческую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ельность, органически связанную с её профессиональным становлением, т.е. в научно-исследовательскую, конструкторскую, проектную работу, является одним из наиболее радикальных способов воспитания студенческой молодежи, позволяющим эффективно решать широкий спектр воспитательных задач. </w:t>
      </w:r>
    </w:p>
    <w:p w:rsidR="00B97FE1" w:rsidRDefault="00B97FE1" w:rsidP="00B97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аспект студенческого творчества имеет также большое значение и в деле формирования личных качеств будущего специалиста. Постоянный творческий настрой, жажда знаний, обстановка напряженного научного поиска способствуют воспитанию у студентов высокой культуры мышления. Они пробуждают у них подлинную сознательность и активность в выборе и проведении определенных решений, стремление к проникновению в сущность вещей, а именно эти качества столь необходимы современному специалисту.</w:t>
      </w:r>
    </w:p>
    <w:sectPr w:rsidR="00B97FE1" w:rsidSect="002D278F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10" w:rsidRDefault="000A3A10">
      <w:r>
        <w:separator/>
      </w:r>
    </w:p>
  </w:endnote>
  <w:endnote w:type="continuationSeparator" w:id="1">
    <w:p w:rsidR="000A3A10" w:rsidRDefault="000A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AC" w:rsidRDefault="00FE0553" w:rsidP="00AF5E7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93DA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93DAC" w:rsidRDefault="00393DAC" w:rsidP="00AF5E73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AC" w:rsidRDefault="00FE0553" w:rsidP="00AF5E7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93DA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81E0C">
      <w:rPr>
        <w:rStyle w:val="af3"/>
        <w:noProof/>
      </w:rPr>
      <w:t>4</w:t>
    </w:r>
    <w:r>
      <w:rPr>
        <w:rStyle w:val="af3"/>
      </w:rPr>
      <w:fldChar w:fldCharType="end"/>
    </w:r>
  </w:p>
  <w:p w:rsidR="00393DAC" w:rsidRDefault="00393DAC" w:rsidP="00AF5E73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10" w:rsidRDefault="000A3A10">
      <w:r>
        <w:separator/>
      </w:r>
    </w:p>
  </w:footnote>
  <w:footnote w:type="continuationSeparator" w:id="1">
    <w:p w:rsidR="000A3A10" w:rsidRDefault="000A3A10">
      <w:r>
        <w:continuationSeparator/>
      </w:r>
    </w:p>
  </w:footnote>
  <w:footnote w:id="2">
    <w:p w:rsidR="00B97FE1" w:rsidRDefault="00B97FE1" w:rsidP="00B97FE1">
      <w:pPr>
        <w:pStyle w:val="a4"/>
        <w:jc w:val="both"/>
      </w:pPr>
      <w:r>
        <w:rPr>
          <w:rStyle w:val="a6"/>
          <w:color w:val="FF0000"/>
        </w:rPr>
        <w:footnoteRef/>
      </w:r>
      <w:r>
        <w:rPr>
          <w:color w:val="FF0000"/>
        </w:rPr>
        <w:t xml:space="preserve"> </w:t>
      </w:r>
      <w:r>
        <w:t>Приказ Министерства образования и науки Российской Федерации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2013 г., регистрационный N 30306)</w:t>
      </w:r>
    </w:p>
  </w:footnote>
  <w:footnote w:id="3">
    <w:p w:rsidR="00B97FE1" w:rsidRDefault="00B97FE1" w:rsidP="00B97FE1">
      <w:pPr>
        <w:pStyle w:val="a4"/>
        <w:jc w:val="both"/>
      </w:pPr>
      <w:r>
        <w:rPr>
          <w:rStyle w:val="a6"/>
        </w:rPr>
        <w:footnoteRef/>
      </w:r>
      <w:r>
        <w:t xml:space="preserve">Приказ Минтруда России от 19 ноября 2013 года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N 31801)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B6F4A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1997248"/>
    <w:multiLevelType w:val="hybridMultilevel"/>
    <w:tmpl w:val="0ECE2FAC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E00AF2"/>
    <w:multiLevelType w:val="hybridMultilevel"/>
    <w:tmpl w:val="308CDC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54F5A8D"/>
    <w:multiLevelType w:val="hybridMultilevel"/>
    <w:tmpl w:val="2038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BA5A08"/>
    <w:multiLevelType w:val="hybridMultilevel"/>
    <w:tmpl w:val="61765956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0AE35304"/>
    <w:multiLevelType w:val="hybridMultilevel"/>
    <w:tmpl w:val="3228A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C9C799B"/>
    <w:multiLevelType w:val="multilevel"/>
    <w:tmpl w:val="1D98BF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>
    <w:nsid w:val="0E603B74"/>
    <w:multiLevelType w:val="hybridMultilevel"/>
    <w:tmpl w:val="FD8ED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0659E"/>
    <w:multiLevelType w:val="hybridMultilevel"/>
    <w:tmpl w:val="3140D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E96C5C"/>
    <w:multiLevelType w:val="hybridMultilevel"/>
    <w:tmpl w:val="9202D706"/>
    <w:lvl w:ilvl="0" w:tplc="F42AB2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19FC1EA9"/>
    <w:multiLevelType w:val="hybridMultilevel"/>
    <w:tmpl w:val="DB480A88"/>
    <w:lvl w:ilvl="0" w:tplc="3DBCC8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E7CFF"/>
    <w:multiLevelType w:val="hybridMultilevel"/>
    <w:tmpl w:val="D728B3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C2B3A3B"/>
    <w:multiLevelType w:val="hybridMultilevel"/>
    <w:tmpl w:val="33FE027E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DCA63AC"/>
    <w:multiLevelType w:val="hybridMultilevel"/>
    <w:tmpl w:val="F2A2F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DD3BD3"/>
    <w:multiLevelType w:val="multilevel"/>
    <w:tmpl w:val="874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3D14AC"/>
    <w:multiLevelType w:val="hybridMultilevel"/>
    <w:tmpl w:val="A03814DE"/>
    <w:lvl w:ilvl="0" w:tplc="397CA65A">
      <w:start w:val="482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72765F"/>
    <w:multiLevelType w:val="hybridMultilevel"/>
    <w:tmpl w:val="DD14EAD2"/>
    <w:lvl w:ilvl="0" w:tplc="3DBCC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883700"/>
    <w:multiLevelType w:val="hybridMultilevel"/>
    <w:tmpl w:val="876EF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A37342"/>
    <w:multiLevelType w:val="hybridMultilevel"/>
    <w:tmpl w:val="F994409A"/>
    <w:lvl w:ilvl="0" w:tplc="9B323C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62281B"/>
    <w:multiLevelType w:val="hybridMultilevel"/>
    <w:tmpl w:val="7E4216FC"/>
    <w:lvl w:ilvl="0" w:tplc="F42AB2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3F0E3460"/>
    <w:multiLevelType w:val="hybridMultilevel"/>
    <w:tmpl w:val="03BE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C61CA7"/>
    <w:multiLevelType w:val="multilevel"/>
    <w:tmpl w:val="0AA257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9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4528638B"/>
    <w:multiLevelType w:val="hybridMultilevel"/>
    <w:tmpl w:val="13529C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5A643A0"/>
    <w:multiLevelType w:val="hybridMultilevel"/>
    <w:tmpl w:val="065401F8"/>
    <w:lvl w:ilvl="0" w:tplc="3DBCC8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71F3F4E"/>
    <w:multiLevelType w:val="hybridMultilevel"/>
    <w:tmpl w:val="B24805AC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BD75A2"/>
    <w:multiLevelType w:val="hybridMultilevel"/>
    <w:tmpl w:val="20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A11B5E"/>
    <w:multiLevelType w:val="hybridMultilevel"/>
    <w:tmpl w:val="4BEE5C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F016A2B"/>
    <w:multiLevelType w:val="hybridMultilevel"/>
    <w:tmpl w:val="886AF092"/>
    <w:lvl w:ilvl="0" w:tplc="3DBCC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6A7CBC"/>
    <w:multiLevelType w:val="hybridMultilevel"/>
    <w:tmpl w:val="173495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81831E1"/>
    <w:multiLevelType w:val="multilevel"/>
    <w:tmpl w:val="005E7F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8210263"/>
    <w:multiLevelType w:val="hybridMultilevel"/>
    <w:tmpl w:val="9614EA66"/>
    <w:lvl w:ilvl="0" w:tplc="D758F4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68497D0A"/>
    <w:multiLevelType w:val="hybridMultilevel"/>
    <w:tmpl w:val="97D65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FD63CD"/>
    <w:multiLevelType w:val="hybridMultilevel"/>
    <w:tmpl w:val="180AAF34"/>
    <w:lvl w:ilvl="0" w:tplc="0C9E7EEC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2953CA"/>
    <w:multiLevelType w:val="hybridMultilevel"/>
    <w:tmpl w:val="8592B8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08240A"/>
    <w:multiLevelType w:val="hybridMultilevel"/>
    <w:tmpl w:val="961A0B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2A1573C"/>
    <w:multiLevelType w:val="hybridMultilevel"/>
    <w:tmpl w:val="CC7ADA8E"/>
    <w:lvl w:ilvl="0" w:tplc="0C9E7EEC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456119"/>
    <w:multiLevelType w:val="multilevel"/>
    <w:tmpl w:val="A1060E82"/>
    <w:lvl w:ilvl="0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  <w:sz w:val="18"/>
      </w:rPr>
    </w:lvl>
    <w:lvl w:ilvl="1">
      <w:start w:val="3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2">
    <w:nsid w:val="7AF9756C"/>
    <w:multiLevelType w:val="hybridMultilevel"/>
    <w:tmpl w:val="28C6A58C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6"/>
  </w:num>
  <w:num w:numId="10">
    <w:abstractNumId w:val="11"/>
  </w:num>
  <w:num w:numId="11">
    <w:abstractNumId w:val="18"/>
  </w:num>
  <w:num w:numId="12">
    <w:abstractNumId w:val="15"/>
  </w:num>
  <w:num w:numId="13">
    <w:abstractNumId w:val="10"/>
  </w:num>
  <w:num w:numId="14">
    <w:abstractNumId w:val="24"/>
  </w:num>
  <w:num w:numId="15">
    <w:abstractNumId w:val="13"/>
  </w:num>
  <w:num w:numId="16">
    <w:abstractNumId w:val="34"/>
  </w:num>
  <w:num w:numId="17">
    <w:abstractNumId w:val="26"/>
  </w:num>
  <w:num w:numId="18">
    <w:abstractNumId w:val="41"/>
  </w:num>
  <w:num w:numId="19">
    <w:abstractNumId w:val="39"/>
  </w:num>
  <w:num w:numId="20">
    <w:abstractNumId w:val="33"/>
  </w:num>
  <w:num w:numId="21">
    <w:abstractNumId w:val="31"/>
  </w:num>
  <w:num w:numId="22">
    <w:abstractNumId w:val="27"/>
  </w:num>
  <w:num w:numId="23">
    <w:abstractNumId w:val="9"/>
  </w:num>
  <w:num w:numId="24">
    <w:abstractNumId w:val="20"/>
  </w:num>
  <w:num w:numId="25">
    <w:abstractNumId w:val="23"/>
  </w:num>
  <w:num w:numId="26">
    <w:abstractNumId w:val="7"/>
  </w:num>
  <w:num w:numId="27">
    <w:abstractNumId w:val="35"/>
  </w:num>
  <w:num w:numId="28">
    <w:abstractNumId w:val="42"/>
  </w:num>
  <w:num w:numId="2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1"/>
  </w:num>
  <w:num w:numId="32">
    <w:abstractNumId w:val="32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"/>
  </w:num>
  <w:num w:numId="37">
    <w:abstractNumId w:val="5"/>
  </w:num>
  <w:num w:numId="38">
    <w:abstractNumId w:val="28"/>
  </w:num>
  <w:num w:numId="39">
    <w:abstractNumId w:val="19"/>
  </w:num>
  <w:num w:numId="40">
    <w:abstractNumId w:val="40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52C"/>
    <w:rsid w:val="00010997"/>
    <w:rsid w:val="0003341E"/>
    <w:rsid w:val="00033777"/>
    <w:rsid w:val="0003674B"/>
    <w:rsid w:val="00042F61"/>
    <w:rsid w:val="00043781"/>
    <w:rsid w:val="00052C0B"/>
    <w:rsid w:val="000562B0"/>
    <w:rsid w:val="00063182"/>
    <w:rsid w:val="0007001E"/>
    <w:rsid w:val="0007201F"/>
    <w:rsid w:val="00083F79"/>
    <w:rsid w:val="0009053B"/>
    <w:rsid w:val="000A3A10"/>
    <w:rsid w:val="000A465C"/>
    <w:rsid w:val="000B4E77"/>
    <w:rsid w:val="000C336C"/>
    <w:rsid w:val="000C51BD"/>
    <w:rsid w:val="000D6328"/>
    <w:rsid w:val="0011081F"/>
    <w:rsid w:val="00124FAC"/>
    <w:rsid w:val="00130E0E"/>
    <w:rsid w:val="00146FF5"/>
    <w:rsid w:val="00147966"/>
    <w:rsid w:val="0016131B"/>
    <w:rsid w:val="001629B7"/>
    <w:rsid w:val="00173FE7"/>
    <w:rsid w:val="00180E22"/>
    <w:rsid w:val="00183649"/>
    <w:rsid w:val="001837FF"/>
    <w:rsid w:val="0018770E"/>
    <w:rsid w:val="00187CF2"/>
    <w:rsid w:val="00196AD9"/>
    <w:rsid w:val="001A7A06"/>
    <w:rsid w:val="001C154A"/>
    <w:rsid w:val="001C5BF1"/>
    <w:rsid w:val="001D111C"/>
    <w:rsid w:val="001E2CAB"/>
    <w:rsid w:val="00211F71"/>
    <w:rsid w:val="002223EE"/>
    <w:rsid w:val="002231D7"/>
    <w:rsid w:val="00227C19"/>
    <w:rsid w:val="00234461"/>
    <w:rsid w:val="00237A5E"/>
    <w:rsid w:val="002405F5"/>
    <w:rsid w:val="00250283"/>
    <w:rsid w:val="00253F7B"/>
    <w:rsid w:val="00271984"/>
    <w:rsid w:val="00280167"/>
    <w:rsid w:val="002818CE"/>
    <w:rsid w:val="002928BD"/>
    <w:rsid w:val="002B69F4"/>
    <w:rsid w:val="002C2539"/>
    <w:rsid w:val="002C7662"/>
    <w:rsid w:val="002D0D0D"/>
    <w:rsid w:val="002D13A9"/>
    <w:rsid w:val="002D278F"/>
    <w:rsid w:val="002F4BDB"/>
    <w:rsid w:val="003072C1"/>
    <w:rsid w:val="00322FA7"/>
    <w:rsid w:val="0035477E"/>
    <w:rsid w:val="00360B33"/>
    <w:rsid w:val="0037088E"/>
    <w:rsid w:val="00371C21"/>
    <w:rsid w:val="003744F7"/>
    <w:rsid w:val="00375D22"/>
    <w:rsid w:val="00382651"/>
    <w:rsid w:val="00386B91"/>
    <w:rsid w:val="00391786"/>
    <w:rsid w:val="00393DAC"/>
    <w:rsid w:val="003A2B38"/>
    <w:rsid w:val="003F37F7"/>
    <w:rsid w:val="003F3FC4"/>
    <w:rsid w:val="003F4D79"/>
    <w:rsid w:val="00400BCC"/>
    <w:rsid w:val="00404DC8"/>
    <w:rsid w:val="0042218D"/>
    <w:rsid w:val="004250FE"/>
    <w:rsid w:val="00427875"/>
    <w:rsid w:val="00434AF3"/>
    <w:rsid w:val="004409AD"/>
    <w:rsid w:val="00442063"/>
    <w:rsid w:val="00451953"/>
    <w:rsid w:val="0045245D"/>
    <w:rsid w:val="0046014E"/>
    <w:rsid w:val="004B22FE"/>
    <w:rsid w:val="004B67A4"/>
    <w:rsid w:val="00504853"/>
    <w:rsid w:val="00510102"/>
    <w:rsid w:val="005111E5"/>
    <w:rsid w:val="005176C4"/>
    <w:rsid w:val="00527F2C"/>
    <w:rsid w:val="00562ED0"/>
    <w:rsid w:val="005706D7"/>
    <w:rsid w:val="00592BE2"/>
    <w:rsid w:val="005A493E"/>
    <w:rsid w:val="005B5771"/>
    <w:rsid w:val="005B612B"/>
    <w:rsid w:val="005C1DC5"/>
    <w:rsid w:val="005E226B"/>
    <w:rsid w:val="005E6A1A"/>
    <w:rsid w:val="0060623C"/>
    <w:rsid w:val="006127A2"/>
    <w:rsid w:val="00612F6F"/>
    <w:rsid w:val="006212B7"/>
    <w:rsid w:val="00626E7B"/>
    <w:rsid w:val="006352E6"/>
    <w:rsid w:val="006374D2"/>
    <w:rsid w:val="00640DAF"/>
    <w:rsid w:val="0065355B"/>
    <w:rsid w:val="0066753F"/>
    <w:rsid w:val="006861DA"/>
    <w:rsid w:val="00693E6A"/>
    <w:rsid w:val="006A0D07"/>
    <w:rsid w:val="006B7D6C"/>
    <w:rsid w:val="006C1E98"/>
    <w:rsid w:val="006C320D"/>
    <w:rsid w:val="006E02D2"/>
    <w:rsid w:val="006E2AF8"/>
    <w:rsid w:val="006E3B2D"/>
    <w:rsid w:val="006F0B71"/>
    <w:rsid w:val="0072722D"/>
    <w:rsid w:val="00732F10"/>
    <w:rsid w:val="00745A3D"/>
    <w:rsid w:val="007520D8"/>
    <w:rsid w:val="007536F2"/>
    <w:rsid w:val="00775EB0"/>
    <w:rsid w:val="00783A00"/>
    <w:rsid w:val="00785730"/>
    <w:rsid w:val="007926B5"/>
    <w:rsid w:val="007929F3"/>
    <w:rsid w:val="007B04DF"/>
    <w:rsid w:val="007D526B"/>
    <w:rsid w:val="007D5FD3"/>
    <w:rsid w:val="007F0601"/>
    <w:rsid w:val="00800341"/>
    <w:rsid w:val="00814077"/>
    <w:rsid w:val="00847052"/>
    <w:rsid w:val="00855232"/>
    <w:rsid w:val="00861A74"/>
    <w:rsid w:val="0088254B"/>
    <w:rsid w:val="0089532A"/>
    <w:rsid w:val="008A5137"/>
    <w:rsid w:val="008A774F"/>
    <w:rsid w:val="008E020C"/>
    <w:rsid w:val="008E56AD"/>
    <w:rsid w:val="008E5E79"/>
    <w:rsid w:val="008F3585"/>
    <w:rsid w:val="009040FD"/>
    <w:rsid w:val="009379C7"/>
    <w:rsid w:val="00941D9B"/>
    <w:rsid w:val="00960B8E"/>
    <w:rsid w:val="009627D3"/>
    <w:rsid w:val="00977A6A"/>
    <w:rsid w:val="009A29D1"/>
    <w:rsid w:val="009A62A7"/>
    <w:rsid w:val="009B79FF"/>
    <w:rsid w:val="009B7A56"/>
    <w:rsid w:val="009D45A7"/>
    <w:rsid w:val="009D4F26"/>
    <w:rsid w:val="00A46520"/>
    <w:rsid w:val="00A74056"/>
    <w:rsid w:val="00A75F56"/>
    <w:rsid w:val="00A838AA"/>
    <w:rsid w:val="00A85709"/>
    <w:rsid w:val="00A9693E"/>
    <w:rsid w:val="00AA65D6"/>
    <w:rsid w:val="00AA7169"/>
    <w:rsid w:val="00AC01EE"/>
    <w:rsid w:val="00AC5C92"/>
    <w:rsid w:val="00AD4EEA"/>
    <w:rsid w:val="00AD5877"/>
    <w:rsid w:val="00AE1551"/>
    <w:rsid w:val="00AF5E73"/>
    <w:rsid w:val="00B12FAC"/>
    <w:rsid w:val="00B444C0"/>
    <w:rsid w:val="00B508AB"/>
    <w:rsid w:val="00B54CD6"/>
    <w:rsid w:val="00B7626A"/>
    <w:rsid w:val="00B81E0C"/>
    <w:rsid w:val="00B84CF8"/>
    <w:rsid w:val="00B91623"/>
    <w:rsid w:val="00B952E8"/>
    <w:rsid w:val="00B97FE1"/>
    <w:rsid w:val="00BA5CF2"/>
    <w:rsid w:val="00BB427D"/>
    <w:rsid w:val="00BB78A3"/>
    <w:rsid w:val="00BC2A91"/>
    <w:rsid w:val="00BC3829"/>
    <w:rsid w:val="00BC5ED4"/>
    <w:rsid w:val="00BE20EF"/>
    <w:rsid w:val="00BF1FDC"/>
    <w:rsid w:val="00C1202C"/>
    <w:rsid w:val="00C126D5"/>
    <w:rsid w:val="00C21A61"/>
    <w:rsid w:val="00C23AF6"/>
    <w:rsid w:val="00C42057"/>
    <w:rsid w:val="00C61F5C"/>
    <w:rsid w:val="00CA2BBC"/>
    <w:rsid w:val="00CD2F05"/>
    <w:rsid w:val="00CD43D9"/>
    <w:rsid w:val="00CE635C"/>
    <w:rsid w:val="00CF328C"/>
    <w:rsid w:val="00CF70FE"/>
    <w:rsid w:val="00CF73CB"/>
    <w:rsid w:val="00D0539A"/>
    <w:rsid w:val="00D07860"/>
    <w:rsid w:val="00D4656D"/>
    <w:rsid w:val="00D54311"/>
    <w:rsid w:val="00D8039F"/>
    <w:rsid w:val="00D9091A"/>
    <w:rsid w:val="00D93193"/>
    <w:rsid w:val="00D95853"/>
    <w:rsid w:val="00D95AE7"/>
    <w:rsid w:val="00DA1639"/>
    <w:rsid w:val="00DC5A9A"/>
    <w:rsid w:val="00DD29B9"/>
    <w:rsid w:val="00DD554A"/>
    <w:rsid w:val="00DF2592"/>
    <w:rsid w:val="00DF49B1"/>
    <w:rsid w:val="00E25F39"/>
    <w:rsid w:val="00E44BC4"/>
    <w:rsid w:val="00E54B72"/>
    <w:rsid w:val="00E60191"/>
    <w:rsid w:val="00E6084D"/>
    <w:rsid w:val="00E7701B"/>
    <w:rsid w:val="00E82BE8"/>
    <w:rsid w:val="00E92E87"/>
    <w:rsid w:val="00E9752C"/>
    <w:rsid w:val="00EA0A70"/>
    <w:rsid w:val="00EA7E2B"/>
    <w:rsid w:val="00EE5795"/>
    <w:rsid w:val="00F02FED"/>
    <w:rsid w:val="00F202B5"/>
    <w:rsid w:val="00F246D3"/>
    <w:rsid w:val="00F42C89"/>
    <w:rsid w:val="00F44A2C"/>
    <w:rsid w:val="00F50FDC"/>
    <w:rsid w:val="00F62CD9"/>
    <w:rsid w:val="00F83AEE"/>
    <w:rsid w:val="00F97F84"/>
    <w:rsid w:val="00FA4D8C"/>
    <w:rsid w:val="00FA4FE8"/>
    <w:rsid w:val="00FA70DD"/>
    <w:rsid w:val="00FE0553"/>
    <w:rsid w:val="00FE0B2E"/>
    <w:rsid w:val="00FE432A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4D8C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link w:val="21"/>
    <w:qFormat/>
    <w:rsid w:val="00FA4D8C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2BBC"/>
    <w:pPr>
      <w:keepNext/>
      <w:pageBreakBefore/>
      <w:shd w:val="clear" w:color="auto" w:fill="FFFFFF"/>
      <w:suppressAutoHyphens/>
      <w:spacing w:line="226" w:lineRule="exact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A2BB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322FA7"/>
    <w:pPr>
      <w:tabs>
        <w:tab w:val="left" w:pos="7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BBC"/>
    <w:pPr>
      <w:keepNext/>
      <w:shd w:val="clear" w:color="auto" w:fill="FFFFFF"/>
      <w:suppressAutoHyphens/>
      <w:ind w:left="243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A2BBC"/>
    <w:pPr>
      <w:spacing w:before="240" w:after="60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1F5C"/>
    <w:rPr>
      <w:sz w:val="24"/>
      <w:szCs w:val="24"/>
    </w:rPr>
  </w:style>
  <w:style w:type="character" w:customStyle="1" w:styleId="21">
    <w:name w:val="Заголовок 2 Знак"/>
    <w:link w:val="20"/>
    <w:rsid w:val="00C61F5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A2BBC"/>
    <w:rPr>
      <w:b/>
      <w:color w:val="000000"/>
      <w:spacing w:val="-13"/>
      <w:w w:val="106"/>
      <w:sz w:val="19"/>
      <w:shd w:val="clear" w:color="auto" w:fill="FFFFFF"/>
      <w:lang w:eastAsia="ar-SA"/>
    </w:rPr>
  </w:style>
  <w:style w:type="character" w:customStyle="1" w:styleId="40">
    <w:name w:val="Заголовок 4 Знак"/>
    <w:link w:val="4"/>
    <w:rsid w:val="00CA2BBC"/>
    <w:rPr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322FA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2BBC"/>
    <w:rPr>
      <w:b/>
      <w:color w:val="000000"/>
      <w:sz w:val="18"/>
      <w:shd w:val="clear" w:color="auto" w:fill="FFFFFF"/>
      <w:lang w:eastAsia="ar-SA"/>
    </w:rPr>
  </w:style>
  <w:style w:type="character" w:customStyle="1" w:styleId="90">
    <w:name w:val="Заголовок 9 Знак"/>
    <w:link w:val="9"/>
    <w:rsid w:val="00CA2BBC"/>
    <w:rPr>
      <w:rFonts w:ascii="Arial" w:hAnsi="Arial" w:cs="Arial"/>
      <w:sz w:val="22"/>
      <w:szCs w:val="22"/>
      <w:lang w:val="en-US"/>
    </w:rPr>
  </w:style>
  <w:style w:type="paragraph" w:customStyle="1" w:styleId="a3">
    <w:name w:val="Знак"/>
    <w:basedOn w:val="a"/>
    <w:rsid w:val="00814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E9752C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8E5E79"/>
    <w:rPr>
      <w:lang w:val="ru-RU" w:eastAsia="ru-RU" w:bidi="ar-SA"/>
    </w:rPr>
  </w:style>
  <w:style w:type="character" w:styleId="a6">
    <w:name w:val="footnote reference"/>
    <w:uiPriority w:val="99"/>
    <w:rsid w:val="00E9752C"/>
    <w:rPr>
      <w:vertAlign w:val="superscript"/>
    </w:rPr>
  </w:style>
  <w:style w:type="paragraph" w:styleId="a7">
    <w:name w:val="Body Text"/>
    <w:aliases w:val=" Знак"/>
    <w:basedOn w:val="a"/>
    <w:link w:val="a8"/>
    <w:rsid w:val="00814077"/>
    <w:pPr>
      <w:spacing w:after="120"/>
    </w:pPr>
  </w:style>
  <w:style w:type="character" w:customStyle="1" w:styleId="a8">
    <w:name w:val="Основной текст Знак"/>
    <w:aliases w:val=" Знак Знак"/>
    <w:link w:val="a7"/>
    <w:rsid w:val="0081407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814077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A74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520D8"/>
    <w:rPr>
      <w:rFonts w:ascii="Courier New" w:hAnsi="Courier New" w:cs="Courier New"/>
    </w:rPr>
  </w:style>
  <w:style w:type="table" w:styleId="a9">
    <w:name w:val="Table Grid"/>
    <w:basedOn w:val="a1"/>
    <w:rsid w:val="00A74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2"/>
    <w:basedOn w:val="a"/>
    <w:rsid w:val="003072C1"/>
    <w:pPr>
      <w:ind w:left="566" w:hanging="283"/>
    </w:pPr>
  </w:style>
  <w:style w:type="paragraph" w:styleId="aa">
    <w:name w:val="Normal (Web)"/>
    <w:basedOn w:val="a"/>
    <w:uiPriority w:val="99"/>
    <w:rsid w:val="001837FF"/>
    <w:pPr>
      <w:spacing w:before="100" w:beforeAutospacing="1" w:after="100" w:afterAutospacing="1"/>
    </w:pPr>
  </w:style>
  <w:style w:type="paragraph" w:customStyle="1" w:styleId="23">
    <w:name w:val="Знак2 Знак Знак Знак Знак Знак Знак"/>
    <w:basedOn w:val="a"/>
    <w:rsid w:val="00036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AA7169"/>
    <w:rPr>
      <w:sz w:val="16"/>
      <w:szCs w:val="16"/>
    </w:rPr>
  </w:style>
  <w:style w:type="paragraph" w:styleId="ac">
    <w:name w:val="annotation text"/>
    <w:basedOn w:val="a"/>
    <w:semiHidden/>
    <w:rsid w:val="00AA7169"/>
    <w:rPr>
      <w:sz w:val="20"/>
      <w:szCs w:val="20"/>
    </w:rPr>
  </w:style>
  <w:style w:type="paragraph" w:styleId="ad">
    <w:name w:val="Balloon Text"/>
    <w:basedOn w:val="a"/>
    <w:semiHidden/>
    <w:rsid w:val="00AA716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FA4D8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C61F5C"/>
  </w:style>
  <w:style w:type="character" w:customStyle="1" w:styleId="af0">
    <w:name w:val="номер страницы"/>
    <w:basedOn w:val="a0"/>
    <w:rsid w:val="00FA4D8C"/>
  </w:style>
  <w:style w:type="paragraph" w:customStyle="1" w:styleId="210">
    <w:name w:val="Основной текст с отступом 21"/>
    <w:basedOn w:val="a"/>
    <w:rsid w:val="00FA4D8C"/>
    <w:pPr>
      <w:widowControl w:val="0"/>
      <w:ind w:firstLine="720"/>
    </w:pPr>
    <w:rPr>
      <w:sz w:val="28"/>
      <w:szCs w:val="20"/>
    </w:rPr>
  </w:style>
  <w:style w:type="paragraph" w:styleId="af1">
    <w:name w:val="footer"/>
    <w:basedOn w:val="a"/>
    <w:link w:val="af2"/>
    <w:rsid w:val="009A29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61F5C"/>
    <w:rPr>
      <w:sz w:val="24"/>
      <w:szCs w:val="24"/>
    </w:rPr>
  </w:style>
  <w:style w:type="paragraph" w:customStyle="1" w:styleId="11">
    <w:name w:val="Знак1"/>
    <w:basedOn w:val="a"/>
    <w:rsid w:val="00D95A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D07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Indent 2"/>
    <w:basedOn w:val="a"/>
    <w:link w:val="26"/>
    <w:rsid w:val="00AF5E7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61F5C"/>
    <w:rPr>
      <w:sz w:val="24"/>
      <w:szCs w:val="24"/>
    </w:rPr>
  </w:style>
  <w:style w:type="character" w:styleId="af3">
    <w:name w:val="page number"/>
    <w:basedOn w:val="a0"/>
    <w:rsid w:val="00AF5E73"/>
  </w:style>
  <w:style w:type="table" w:styleId="12">
    <w:name w:val="Table Grid 1"/>
    <w:basedOn w:val="a1"/>
    <w:rsid w:val="00AF5E7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List"/>
    <w:basedOn w:val="a"/>
    <w:rsid w:val="0007001E"/>
    <w:pPr>
      <w:widowControl w:val="0"/>
      <w:ind w:left="283" w:hanging="283"/>
      <w:contextualSpacing/>
      <w:jc w:val="both"/>
    </w:pPr>
  </w:style>
  <w:style w:type="paragraph" w:styleId="af5">
    <w:name w:val="Body Text Indent"/>
    <w:aliases w:val="текст,Основной текст 1,Основной текст 1 Знак"/>
    <w:basedOn w:val="a"/>
    <w:link w:val="af6"/>
    <w:rsid w:val="00AE1551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"/>
    <w:link w:val="af5"/>
    <w:rsid w:val="00AE1551"/>
    <w:rPr>
      <w:sz w:val="24"/>
      <w:szCs w:val="24"/>
    </w:rPr>
  </w:style>
  <w:style w:type="paragraph" w:customStyle="1" w:styleId="Style15">
    <w:name w:val="Style15"/>
    <w:basedOn w:val="a"/>
    <w:rsid w:val="00AE1551"/>
    <w:pPr>
      <w:widowControl w:val="0"/>
      <w:autoSpaceDE w:val="0"/>
      <w:autoSpaceDN w:val="0"/>
      <w:adjustRightInd w:val="0"/>
    </w:pPr>
  </w:style>
  <w:style w:type="paragraph" w:styleId="2">
    <w:name w:val="List Bullet 2"/>
    <w:basedOn w:val="a"/>
    <w:rsid w:val="00AE1551"/>
    <w:pPr>
      <w:numPr>
        <w:numId w:val="4"/>
      </w:numPr>
    </w:pPr>
  </w:style>
  <w:style w:type="character" w:customStyle="1" w:styleId="FontStyle25">
    <w:name w:val="Font Style25"/>
    <w:rsid w:val="00AE1551"/>
    <w:rPr>
      <w:rFonts w:ascii="Times New Roman" w:hAnsi="Times New Roman" w:cs="Times New Roman"/>
      <w:sz w:val="16"/>
      <w:szCs w:val="16"/>
    </w:rPr>
  </w:style>
  <w:style w:type="paragraph" w:styleId="af7">
    <w:name w:val="No Spacing"/>
    <w:uiPriority w:val="1"/>
    <w:qFormat/>
    <w:rsid w:val="00AE1551"/>
    <w:rPr>
      <w:rFonts w:ascii="Calibri" w:hAnsi="Calibri"/>
      <w:sz w:val="22"/>
      <w:szCs w:val="22"/>
    </w:rPr>
  </w:style>
  <w:style w:type="paragraph" w:styleId="af8">
    <w:name w:val="List Paragraph"/>
    <w:basedOn w:val="a"/>
    <w:qFormat/>
    <w:rsid w:val="00AE1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rsid w:val="00AE1551"/>
    <w:pPr>
      <w:widowControl w:val="0"/>
      <w:snapToGrid w:val="0"/>
    </w:pPr>
  </w:style>
  <w:style w:type="paragraph" w:customStyle="1" w:styleId="Default">
    <w:name w:val="Default"/>
    <w:rsid w:val="00AE1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61">
    <w:name w:val="Font Style161"/>
    <w:rsid w:val="00AE1551"/>
    <w:rPr>
      <w:rFonts w:ascii="Times New Roman" w:hAnsi="Times New Roman" w:cs="Times New Roman" w:hint="default"/>
      <w:color w:val="000000"/>
      <w:sz w:val="22"/>
      <w:szCs w:val="22"/>
    </w:rPr>
  </w:style>
  <w:style w:type="character" w:styleId="af9">
    <w:name w:val="Strong"/>
    <w:qFormat/>
    <w:rsid w:val="00AE1551"/>
    <w:rPr>
      <w:b/>
      <w:bCs/>
    </w:rPr>
  </w:style>
  <w:style w:type="paragraph" w:customStyle="1" w:styleId="afa">
    <w:name w:val="Стиль_Рабочий"/>
    <w:basedOn w:val="a"/>
    <w:rsid w:val="000B4E77"/>
    <w:pPr>
      <w:widowControl w:val="0"/>
      <w:shd w:val="clear" w:color="auto" w:fill="FFFFFF"/>
      <w:autoSpaceDE w:val="0"/>
      <w:autoSpaceDN w:val="0"/>
      <w:adjustRightInd w:val="0"/>
      <w:ind w:left="11" w:firstLine="499"/>
      <w:jc w:val="both"/>
    </w:pPr>
    <w:rPr>
      <w:color w:val="000000"/>
      <w:szCs w:val="20"/>
    </w:rPr>
  </w:style>
  <w:style w:type="paragraph" w:styleId="27">
    <w:name w:val="Body Text 2"/>
    <w:basedOn w:val="a"/>
    <w:link w:val="28"/>
    <w:rsid w:val="00941D9B"/>
    <w:pPr>
      <w:spacing w:after="120" w:line="480" w:lineRule="auto"/>
    </w:pPr>
  </w:style>
  <w:style w:type="character" w:customStyle="1" w:styleId="28">
    <w:name w:val="Основной текст 2 Знак"/>
    <w:link w:val="27"/>
    <w:rsid w:val="00941D9B"/>
    <w:rPr>
      <w:sz w:val="24"/>
      <w:szCs w:val="24"/>
    </w:rPr>
  </w:style>
  <w:style w:type="paragraph" w:styleId="32">
    <w:name w:val="Body Text 3"/>
    <w:basedOn w:val="a"/>
    <w:link w:val="33"/>
    <w:rsid w:val="00CA2BB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A2BBC"/>
    <w:rPr>
      <w:sz w:val="16"/>
      <w:szCs w:val="16"/>
    </w:rPr>
  </w:style>
  <w:style w:type="paragraph" w:styleId="34">
    <w:name w:val="Body Text Indent 3"/>
    <w:basedOn w:val="a"/>
    <w:link w:val="35"/>
    <w:rsid w:val="00CA2BBC"/>
    <w:pPr>
      <w:spacing w:after="120"/>
      <w:ind w:left="283"/>
    </w:pPr>
    <w:rPr>
      <w:sz w:val="16"/>
      <w:szCs w:val="16"/>
      <w:lang w:val="en-US"/>
    </w:rPr>
  </w:style>
  <w:style w:type="character" w:customStyle="1" w:styleId="35">
    <w:name w:val="Основной текст с отступом 3 Знак"/>
    <w:link w:val="34"/>
    <w:rsid w:val="00CA2BBC"/>
    <w:rPr>
      <w:sz w:val="16"/>
      <w:szCs w:val="16"/>
      <w:lang w:val="en-US"/>
    </w:rPr>
  </w:style>
  <w:style w:type="paragraph" w:styleId="afb">
    <w:name w:val="Plain Text"/>
    <w:basedOn w:val="a"/>
    <w:link w:val="afc"/>
    <w:rsid w:val="00CA2BBC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CA2BBC"/>
    <w:rPr>
      <w:rFonts w:ascii="Courier New" w:hAnsi="Courier New" w:cs="Courier New"/>
    </w:rPr>
  </w:style>
  <w:style w:type="paragraph" w:customStyle="1" w:styleId="Style14">
    <w:name w:val="Style14"/>
    <w:basedOn w:val="a"/>
    <w:rsid w:val="00CA2BBC"/>
    <w:pPr>
      <w:widowControl w:val="0"/>
      <w:autoSpaceDE w:val="0"/>
      <w:autoSpaceDN w:val="0"/>
      <w:adjustRightInd w:val="0"/>
      <w:jc w:val="both"/>
    </w:pPr>
  </w:style>
  <w:style w:type="paragraph" w:customStyle="1" w:styleId="Style84">
    <w:name w:val="Style84"/>
    <w:basedOn w:val="a"/>
    <w:rsid w:val="00CA2BBC"/>
    <w:pPr>
      <w:widowControl w:val="0"/>
      <w:autoSpaceDE w:val="0"/>
      <w:autoSpaceDN w:val="0"/>
      <w:adjustRightInd w:val="0"/>
      <w:spacing w:line="269" w:lineRule="exact"/>
      <w:ind w:firstLine="528"/>
    </w:pPr>
  </w:style>
  <w:style w:type="paragraph" w:customStyle="1" w:styleId="Iauiue">
    <w:name w:val="Iau?iue"/>
    <w:rsid w:val="00CA2BBC"/>
    <w:rPr>
      <w:lang w:val="en-US"/>
    </w:rPr>
  </w:style>
  <w:style w:type="paragraph" w:customStyle="1" w:styleId="Aaoieeeieiioeooe">
    <w:name w:val="Aa?oiee eieiioeooe"/>
    <w:basedOn w:val="Iauiue"/>
    <w:rsid w:val="00CA2BBC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CA2BBC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afd">
    <w:name w:val="Пункты"/>
    <w:basedOn w:val="a"/>
    <w:rsid w:val="00CA2BBC"/>
    <w:pPr>
      <w:ind w:firstLine="567"/>
      <w:jc w:val="both"/>
    </w:pPr>
    <w:rPr>
      <w:sz w:val="28"/>
    </w:rPr>
  </w:style>
  <w:style w:type="paragraph" w:customStyle="1" w:styleId="29">
    <w:name w:val="Обычный2"/>
    <w:rsid w:val="00CA2BBC"/>
    <w:pPr>
      <w:widowControl w:val="0"/>
      <w:snapToGrid w:val="0"/>
      <w:jc w:val="center"/>
    </w:pPr>
    <w:rPr>
      <w:b/>
      <w:bCs/>
      <w:sz w:val="28"/>
    </w:rPr>
  </w:style>
  <w:style w:type="paragraph" w:customStyle="1" w:styleId="afe">
    <w:name w:val="Знак Знак Знак Знак"/>
    <w:basedOn w:val="a"/>
    <w:rsid w:val="00CA2BBC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CA2BBC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14">
    <w:name w:val="Знак Знак Знак1"/>
    <w:basedOn w:val="a"/>
    <w:rsid w:val="00CA2BB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CA2BBC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">
    <w:name w:val="Style2"/>
    <w:basedOn w:val="a"/>
    <w:rsid w:val="00CA2BBC"/>
    <w:pPr>
      <w:widowControl w:val="0"/>
      <w:autoSpaceDE w:val="0"/>
      <w:autoSpaceDN w:val="0"/>
      <w:adjustRightInd w:val="0"/>
      <w:spacing w:line="276" w:lineRule="exact"/>
      <w:ind w:firstLine="538"/>
      <w:jc w:val="both"/>
    </w:pPr>
  </w:style>
  <w:style w:type="paragraph" w:customStyle="1" w:styleId="Style3">
    <w:name w:val="Style3"/>
    <w:basedOn w:val="a"/>
    <w:rsid w:val="00CA2B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A2BBC"/>
    <w:pPr>
      <w:widowControl w:val="0"/>
      <w:autoSpaceDE w:val="0"/>
      <w:autoSpaceDN w:val="0"/>
      <w:adjustRightInd w:val="0"/>
      <w:spacing w:line="274" w:lineRule="exact"/>
      <w:ind w:firstLine="547"/>
      <w:jc w:val="both"/>
    </w:pPr>
  </w:style>
  <w:style w:type="paragraph" w:customStyle="1" w:styleId="Style22">
    <w:name w:val="Style22"/>
    <w:basedOn w:val="a"/>
    <w:rsid w:val="00CA2BBC"/>
    <w:pPr>
      <w:widowControl w:val="0"/>
      <w:autoSpaceDE w:val="0"/>
      <w:autoSpaceDN w:val="0"/>
      <w:adjustRightInd w:val="0"/>
    </w:pPr>
  </w:style>
  <w:style w:type="paragraph" w:customStyle="1" w:styleId="msonormalcxspmiddle">
    <w:name w:val="msonormalcxspmiddle"/>
    <w:basedOn w:val="a"/>
    <w:rsid w:val="00CA2BBC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CA2BBC"/>
    <w:pPr>
      <w:spacing w:before="100" w:beforeAutospacing="1" w:after="100" w:afterAutospacing="1"/>
    </w:pPr>
  </w:style>
  <w:style w:type="paragraph" w:customStyle="1" w:styleId="Style38">
    <w:name w:val="Style38"/>
    <w:basedOn w:val="a"/>
    <w:rsid w:val="00CA2BB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A2BBC"/>
    <w:pPr>
      <w:widowControl w:val="0"/>
      <w:autoSpaceDE w:val="0"/>
      <w:autoSpaceDN w:val="0"/>
      <w:adjustRightInd w:val="0"/>
      <w:spacing w:line="259" w:lineRule="exact"/>
      <w:ind w:firstLine="394"/>
      <w:jc w:val="both"/>
    </w:pPr>
  </w:style>
  <w:style w:type="paragraph" w:customStyle="1" w:styleId="Style11">
    <w:name w:val="Style11"/>
    <w:basedOn w:val="a"/>
    <w:rsid w:val="00CA2BBC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FR2">
    <w:name w:val="FR2"/>
    <w:rsid w:val="00CA2BBC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CA2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21"/>
    <w:basedOn w:val="29"/>
    <w:rsid w:val="00CA2BBC"/>
    <w:pPr>
      <w:widowControl/>
      <w:snapToGrid/>
      <w:jc w:val="left"/>
    </w:pPr>
    <w:rPr>
      <w:bCs w:val="0"/>
      <w:sz w:val="24"/>
    </w:rPr>
  </w:style>
  <w:style w:type="paragraph" w:customStyle="1" w:styleId="81">
    <w:name w:val="Заголовок 81"/>
    <w:basedOn w:val="29"/>
    <w:next w:val="29"/>
    <w:rsid w:val="00CA2BBC"/>
    <w:pPr>
      <w:keepNext/>
      <w:widowControl/>
      <w:snapToGrid/>
      <w:outlineLvl w:val="7"/>
    </w:pPr>
    <w:rPr>
      <w:bCs w:val="0"/>
      <w:sz w:val="24"/>
    </w:rPr>
  </w:style>
  <w:style w:type="paragraph" w:customStyle="1" w:styleId="212">
    <w:name w:val="Заголовок 21"/>
    <w:basedOn w:val="29"/>
    <w:next w:val="29"/>
    <w:rsid w:val="00CA2BBC"/>
    <w:pPr>
      <w:keepNext/>
      <w:widowControl/>
      <w:snapToGrid/>
      <w:jc w:val="both"/>
      <w:outlineLvl w:val="1"/>
    </w:pPr>
    <w:rPr>
      <w:bCs w:val="0"/>
      <w:sz w:val="24"/>
    </w:rPr>
  </w:style>
  <w:style w:type="paragraph" w:customStyle="1" w:styleId="110">
    <w:name w:val="Заголовок 11"/>
    <w:basedOn w:val="29"/>
    <w:next w:val="29"/>
    <w:rsid w:val="00CA2BBC"/>
    <w:pPr>
      <w:keepNext/>
      <w:widowControl/>
      <w:snapToGrid/>
      <w:outlineLvl w:val="0"/>
    </w:pPr>
    <w:rPr>
      <w:b w:val="0"/>
      <w:bCs w:val="0"/>
      <w:sz w:val="24"/>
    </w:rPr>
  </w:style>
  <w:style w:type="paragraph" w:customStyle="1" w:styleId="310">
    <w:name w:val="Заголовок 31"/>
    <w:basedOn w:val="29"/>
    <w:next w:val="29"/>
    <w:rsid w:val="00CA2BBC"/>
    <w:pPr>
      <w:keepNext/>
      <w:widowControl/>
      <w:snapToGrid/>
      <w:jc w:val="both"/>
      <w:outlineLvl w:val="2"/>
    </w:pPr>
    <w:rPr>
      <w:bCs w:val="0"/>
      <w:i/>
      <w:sz w:val="24"/>
    </w:rPr>
  </w:style>
  <w:style w:type="paragraph" w:customStyle="1" w:styleId="ConsPlusNonformat">
    <w:name w:val="ConsPlusNonformat"/>
    <w:rsid w:val="00CA2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a">
    <w:name w:val="заголовок 2 Знак"/>
    <w:link w:val="2b"/>
    <w:locked/>
    <w:rsid w:val="00CA2BBC"/>
    <w:rPr>
      <w:rFonts w:ascii="Arial" w:hAnsi="Arial" w:cs="Arial"/>
      <w:b/>
      <w:sz w:val="24"/>
      <w:szCs w:val="28"/>
    </w:rPr>
  </w:style>
  <w:style w:type="paragraph" w:customStyle="1" w:styleId="2b">
    <w:name w:val="заголовок 2"/>
    <w:basedOn w:val="a"/>
    <w:next w:val="a"/>
    <w:link w:val="2a"/>
    <w:rsid w:val="00CA2BBC"/>
    <w:pPr>
      <w:keepNext/>
      <w:widowControl w:val="0"/>
      <w:ind w:firstLine="709"/>
      <w:outlineLvl w:val="1"/>
    </w:pPr>
    <w:rPr>
      <w:rFonts w:ascii="Arial" w:hAnsi="Arial"/>
      <w:b/>
      <w:szCs w:val="28"/>
    </w:rPr>
  </w:style>
  <w:style w:type="paragraph" w:customStyle="1" w:styleId="ConsPlusTitle">
    <w:name w:val="ConsPlusTitle"/>
    <w:rsid w:val="00CA2BBC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CA2B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1">
    <w:name w:val="Font Style141"/>
    <w:rsid w:val="00CA2BBC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CA2BBC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CA2BB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CA2BB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CA2BB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2">
    <w:name w:val="Font Style52"/>
    <w:rsid w:val="00CA2BBC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rsid w:val="00CA2BBC"/>
    <w:rPr>
      <w:rFonts w:ascii="Times New Roman" w:hAnsi="Times New Roman" w:cs="Times New Roman" w:hint="default"/>
      <w:i/>
      <w:iCs/>
      <w:spacing w:val="-20"/>
      <w:sz w:val="16"/>
      <w:szCs w:val="16"/>
    </w:rPr>
  </w:style>
  <w:style w:type="character" w:customStyle="1" w:styleId="2c">
    <w:name w:val="Знак Знак2"/>
    <w:rsid w:val="00CA2BBC"/>
    <w:rPr>
      <w:sz w:val="24"/>
      <w:szCs w:val="24"/>
      <w:lang w:val="ru-RU" w:eastAsia="ru-RU" w:bidi="ar-SA"/>
    </w:rPr>
  </w:style>
  <w:style w:type="character" w:customStyle="1" w:styleId="FontStyle264">
    <w:name w:val="Font Style264"/>
    <w:rsid w:val="00CA2BBC"/>
    <w:rPr>
      <w:rFonts w:ascii="Times New Roman" w:hAnsi="Times New Roman" w:cs="Times New Roman" w:hint="default"/>
      <w:sz w:val="24"/>
      <w:szCs w:val="24"/>
    </w:rPr>
  </w:style>
  <w:style w:type="character" w:customStyle="1" w:styleId="FontStyle265">
    <w:name w:val="Font Style265"/>
    <w:rsid w:val="00CA2BB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64">
    <w:name w:val="Font Style64"/>
    <w:rsid w:val="00CA2BBC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rsid w:val="00CA2BB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CA2B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d">
    <w:name w:val="Знак Знак2"/>
    <w:rsid w:val="00CA2BBC"/>
    <w:rPr>
      <w:sz w:val="24"/>
      <w:szCs w:val="24"/>
      <w:lang w:val="ru-RU" w:eastAsia="ru-RU" w:bidi="ar-SA"/>
    </w:rPr>
  </w:style>
  <w:style w:type="paragraph" w:customStyle="1" w:styleId="aff0">
    <w:name w:val="Стиль"/>
    <w:rsid w:val="00CA2B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C61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187">
      <w:bodyDiv w:val="1"/>
      <w:marLeft w:val="0"/>
      <w:marRight w:val="0"/>
      <w:marTop w:val="0"/>
      <w:marBottom w:val="0"/>
      <w:divBdr>
        <w:top w:val="single" w:sz="36" w:space="0" w:color="7FC6BE"/>
        <w:left w:val="none" w:sz="0" w:space="0" w:color="auto"/>
        <w:bottom w:val="none" w:sz="0" w:space="0" w:color="auto"/>
        <w:right w:val="none" w:sz="0" w:space="0" w:color="auto"/>
      </w:divBdr>
      <w:divsChild>
        <w:div w:id="9039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474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6F3897-3ED1-4B8F-AB61-7839ACF2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5330</Words>
  <Characters>30383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privat</Company>
  <LinksUpToDate>false</LinksUpToDate>
  <CharactersWithSpaces>35642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Сотрудник</cp:lastModifiedBy>
  <cp:revision>4</cp:revision>
  <dcterms:created xsi:type="dcterms:W3CDTF">2018-10-01T17:36:00Z</dcterms:created>
  <dcterms:modified xsi:type="dcterms:W3CDTF">2018-10-04T06:13:00Z</dcterms:modified>
</cp:coreProperties>
</file>